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7B16" w14:textId="6FE7C561" w:rsidR="009A212C" w:rsidRDefault="00C21BAB">
      <w:pPr>
        <w:jc w:val="right"/>
        <w:outlineLvl w:val="0"/>
      </w:pPr>
      <w:r>
        <w:t>DATA-D</w:t>
      </w:r>
      <w:r w:rsidR="00A66837">
        <w:rPr>
          <w:rFonts w:hint="eastAsia"/>
        </w:rPr>
        <w:t>(E)</w:t>
      </w:r>
      <w:r>
        <w:rPr>
          <w:rFonts w:hint="eastAsia"/>
        </w:rPr>
        <w:t>（</w:t>
      </w:r>
      <w:r>
        <w:rPr>
          <w:rFonts w:hint="eastAsia"/>
        </w:rPr>
        <w:t>2004.6</w:t>
      </w:r>
      <w:r>
        <w:rPr>
          <w:rFonts w:hint="eastAsia"/>
        </w:rPr>
        <w:t>）</w:t>
      </w:r>
    </w:p>
    <w:p w14:paraId="009CF4E8" w14:textId="77777777" w:rsidR="009A212C" w:rsidRDefault="009A212C"/>
    <w:p w14:paraId="206C09C7" w14:textId="77777777" w:rsidR="009A212C" w:rsidRDefault="009A212C"/>
    <w:p w14:paraId="6BBFD22F" w14:textId="77777777" w:rsidR="009A212C" w:rsidRDefault="009A212C"/>
    <w:p w14:paraId="38EF57F0" w14:textId="77777777" w:rsidR="009A212C" w:rsidRDefault="00C21BAB">
      <w:pPr>
        <w:ind w:left="1200"/>
      </w:pPr>
      <w:r>
        <w:rPr>
          <w:rFonts w:hint="eastAsia"/>
        </w:rPr>
        <w:t>SHIPBUILDER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  <w:u w:val="single"/>
        </w:rPr>
        <w:t xml:space="preserve">　　　　　　　　　　</w:t>
      </w:r>
    </w:p>
    <w:p w14:paraId="510D61FC" w14:textId="77777777" w:rsidR="009A212C" w:rsidRDefault="009A212C">
      <w:pPr>
        <w:ind w:left="1200"/>
        <w:outlineLvl w:val="0"/>
      </w:pPr>
    </w:p>
    <w:p w14:paraId="0974EB8C" w14:textId="77777777" w:rsidR="009A212C" w:rsidRDefault="009A212C"/>
    <w:p w14:paraId="657D1C05" w14:textId="77777777" w:rsidR="009A212C" w:rsidRDefault="00C21BAB">
      <w:pPr>
        <w:ind w:left="1680"/>
      </w:pPr>
      <w:r>
        <w:rPr>
          <w:rFonts w:hint="eastAsia"/>
        </w:rPr>
        <w:t>H</w:t>
      </w:r>
      <w:r>
        <w:t>ULL NO.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  <w:u w:val="single"/>
        </w:rPr>
        <w:t xml:space="preserve">　　　　　　　　　　　　　　　</w:t>
      </w:r>
    </w:p>
    <w:p w14:paraId="0BA8D492" w14:textId="77777777" w:rsidR="009A212C" w:rsidRDefault="009A212C">
      <w:pPr>
        <w:ind w:left="1200"/>
        <w:outlineLvl w:val="0"/>
      </w:pPr>
    </w:p>
    <w:p w14:paraId="66EF95F7" w14:textId="77777777" w:rsidR="009A212C" w:rsidRDefault="009A212C"/>
    <w:p w14:paraId="10591606" w14:textId="77777777" w:rsidR="009A212C" w:rsidRDefault="009A212C"/>
    <w:p w14:paraId="44AEB03B" w14:textId="77777777" w:rsidR="009A212C" w:rsidRDefault="00C21BAB">
      <w:pPr>
        <w:jc w:val="center"/>
        <w:rPr>
          <w:sz w:val="40"/>
        </w:rPr>
      </w:pPr>
      <w:r>
        <w:rPr>
          <w:rFonts w:hint="eastAsia"/>
          <w:sz w:val="40"/>
        </w:rPr>
        <w:t>D</w:t>
      </w:r>
      <w:r>
        <w:rPr>
          <w:sz w:val="40"/>
        </w:rPr>
        <w:t>ATA FOR AUTOMATIC AND REMOTE CONTROL</w:t>
      </w:r>
    </w:p>
    <w:p w14:paraId="7CABAF48" w14:textId="77777777" w:rsidR="009A212C" w:rsidRDefault="00C21BAB">
      <w:pPr>
        <w:pStyle w:val="1"/>
        <w:rPr>
          <w:spacing w:val="60"/>
          <w:sz w:val="48"/>
        </w:rPr>
      </w:pPr>
      <w:r>
        <w:t>OF MACHINERY SYSTEM</w:t>
      </w:r>
    </w:p>
    <w:p w14:paraId="617053EA" w14:textId="77777777" w:rsidR="009A212C" w:rsidRDefault="009A212C">
      <w:pPr>
        <w:jc w:val="center"/>
        <w:rPr>
          <w:sz w:val="28"/>
        </w:rPr>
      </w:pPr>
    </w:p>
    <w:p w14:paraId="2D503477" w14:textId="77777777" w:rsidR="009A212C" w:rsidRDefault="009A212C"/>
    <w:p w14:paraId="78F987C1" w14:textId="77777777" w:rsidR="009A212C" w:rsidRDefault="00C21BAB">
      <w:pPr>
        <w:jc w:val="center"/>
        <w:outlineLvl w:val="0"/>
        <w:rPr>
          <w:sz w:val="32"/>
        </w:rPr>
      </w:pPr>
      <w:r>
        <w:rPr>
          <w:rFonts w:hint="eastAsia"/>
          <w:sz w:val="32"/>
        </w:rPr>
        <w:t>D</w:t>
      </w:r>
      <w:r>
        <w:rPr>
          <w:sz w:val="32"/>
        </w:rPr>
        <w:t>iesel Ship</w:t>
      </w:r>
    </w:p>
    <w:p w14:paraId="17D9DEBE" w14:textId="77777777" w:rsidR="009A212C" w:rsidRDefault="009A212C">
      <w:pPr>
        <w:jc w:val="center"/>
      </w:pPr>
    </w:p>
    <w:p w14:paraId="1C42DA98" w14:textId="77777777" w:rsidR="009A212C" w:rsidRDefault="009A212C"/>
    <w:p w14:paraId="4BC8BC34" w14:textId="77777777" w:rsidR="009A212C" w:rsidRDefault="009A212C"/>
    <w:p w14:paraId="6EE8FF90" w14:textId="77777777" w:rsidR="009A212C" w:rsidRDefault="009A212C"/>
    <w:p w14:paraId="7BA12DFF" w14:textId="298C06F6" w:rsidR="009A212C" w:rsidRDefault="009A212C"/>
    <w:p w14:paraId="716E850C" w14:textId="77777777" w:rsidR="009A212C" w:rsidRDefault="009A212C"/>
    <w:p w14:paraId="37F30F7A" w14:textId="77777777" w:rsidR="009A212C" w:rsidRDefault="009A212C"/>
    <w:p w14:paraId="02A58760" w14:textId="77777777" w:rsidR="009A212C" w:rsidRDefault="009A212C"/>
    <w:p w14:paraId="23472F5D" w14:textId="77777777" w:rsidR="009A212C" w:rsidRDefault="009A212C"/>
    <w:p w14:paraId="7CF0D32F" w14:textId="77777777" w:rsidR="009A212C" w:rsidRDefault="009A212C"/>
    <w:p w14:paraId="3DE29F18" w14:textId="77777777" w:rsidR="009A212C" w:rsidRDefault="009A212C"/>
    <w:p w14:paraId="39FE40A6" w14:textId="77777777" w:rsidR="009A212C" w:rsidRDefault="009A212C"/>
    <w:p w14:paraId="6A02ED7B" w14:textId="77777777" w:rsidR="009A212C" w:rsidRDefault="009A212C"/>
    <w:p w14:paraId="0D5D64F9" w14:textId="77777777" w:rsidR="009A212C" w:rsidRDefault="009A212C"/>
    <w:p w14:paraId="52F75D67" w14:textId="77777777" w:rsidR="009A212C" w:rsidRDefault="009A212C"/>
    <w:p w14:paraId="76C7140D" w14:textId="77777777" w:rsidR="009A212C" w:rsidRDefault="009A212C"/>
    <w:p w14:paraId="4E593C8B" w14:textId="77777777" w:rsidR="009A212C" w:rsidRDefault="009A212C"/>
    <w:p w14:paraId="50748A38" w14:textId="0C8F3DAC" w:rsidR="009A212C" w:rsidRDefault="009A212C">
      <w:pPr>
        <w:jc w:val="center"/>
      </w:pPr>
    </w:p>
    <w:p w14:paraId="4DC1279E" w14:textId="77777777" w:rsidR="00C21BAB" w:rsidRDefault="00C21BAB">
      <w:pPr>
        <w:jc w:val="center"/>
      </w:pPr>
    </w:p>
    <w:p w14:paraId="21BDEC82" w14:textId="77777777" w:rsidR="00C21BAB" w:rsidRDefault="00C21BAB">
      <w:pPr>
        <w:jc w:val="center"/>
      </w:pPr>
    </w:p>
    <w:p w14:paraId="1BB94DF3" w14:textId="77777777" w:rsidR="00C21BAB" w:rsidRDefault="00C21BAB">
      <w:pPr>
        <w:jc w:val="center"/>
      </w:pPr>
    </w:p>
    <w:p w14:paraId="0696832C" w14:textId="77777777" w:rsidR="00A66837" w:rsidRDefault="00A66837">
      <w:pPr>
        <w:jc w:val="center"/>
        <w:rPr>
          <w:rFonts w:hint="eastAsia"/>
        </w:rPr>
      </w:pPr>
    </w:p>
    <w:p w14:paraId="21E76B80" w14:textId="77777777" w:rsidR="009A212C" w:rsidRDefault="009A212C">
      <w:pPr>
        <w:jc w:val="center"/>
      </w:pPr>
    </w:p>
    <w:p w14:paraId="4613C938" w14:textId="4679FD21" w:rsidR="009A212C" w:rsidRDefault="00A66837">
      <w:pPr>
        <w:jc w:val="center"/>
        <w:outlineLvl w:val="0"/>
      </w:pPr>
      <w:r w:rsidRPr="0001249E">
        <w:rPr>
          <w:noProof/>
          <w:spacing w:val="20"/>
          <w:sz w:val="22"/>
        </w:rPr>
        <w:pict w14:anchorId="54291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224.35pt;height:64.45pt;visibility:visible">
            <v:imagedata r:id="rId7" o:title=""/>
          </v:shape>
        </w:pict>
      </w:r>
    </w:p>
    <w:p w14:paraId="001B3A45" w14:textId="77777777" w:rsidR="009A212C" w:rsidRDefault="009A212C">
      <w:pPr>
        <w:jc w:val="center"/>
        <w:rPr>
          <w:sz w:val="28"/>
        </w:rPr>
      </w:pPr>
    </w:p>
    <w:p w14:paraId="2F972323" w14:textId="77777777" w:rsidR="009A212C" w:rsidRDefault="009A212C">
      <w:pPr>
        <w:rPr>
          <w:rFonts w:eastAsia="中ゴシック体"/>
          <w:b/>
          <w:spacing w:val="20"/>
          <w:sz w:val="22"/>
        </w:rPr>
      </w:pPr>
    </w:p>
    <w:p w14:paraId="2E7609C7" w14:textId="77777777" w:rsidR="009A212C" w:rsidRDefault="00C21BAB">
      <w:pPr>
        <w:jc w:val="center"/>
        <w:rPr>
          <w:rFonts w:eastAsia="中ゴシック体"/>
          <w:b/>
          <w:spacing w:val="20"/>
          <w:sz w:val="22"/>
        </w:rPr>
      </w:pPr>
      <w:r>
        <w:rPr>
          <w:rFonts w:hint="eastAsia"/>
          <w:b/>
          <w:position w:val="12"/>
          <w:sz w:val="22"/>
        </w:rPr>
        <w:t>S</w:t>
      </w:r>
      <w:r>
        <w:rPr>
          <w:b/>
          <w:position w:val="12"/>
          <w:sz w:val="22"/>
        </w:rPr>
        <w:t>ummary of Description</w:t>
      </w:r>
    </w:p>
    <w:p w14:paraId="0161DB55" w14:textId="77777777" w:rsidR="009A212C" w:rsidRDefault="009A212C">
      <w:pPr>
        <w:jc w:val="center"/>
        <w:rPr>
          <w:position w:val="12"/>
          <w:sz w:val="18"/>
        </w:rPr>
      </w:pPr>
    </w:p>
    <w:p w14:paraId="2227FCA9" w14:textId="77777777" w:rsidR="009A212C" w:rsidRDefault="009A212C">
      <w:pPr>
        <w:rPr>
          <w:sz w:val="20"/>
        </w:rPr>
      </w:pPr>
    </w:p>
    <w:p w14:paraId="73149C62" w14:textId="77777777" w:rsidR="009A212C" w:rsidRDefault="00C21BAB">
      <w:pPr>
        <w:rPr>
          <w:sz w:val="18"/>
        </w:rPr>
      </w:pPr>
      <w:r>
        <w:rPr>
          <w:sz w:val="18"/>
        </w:rPr>
        <w:t>1. If the ships are designed in accordance with description of each column, marked</w:t>
      </w:r>
      <w:r>
        <w:rPr>
          <w:rFonts w:hint="eastAsia"/>
          <w:sz w:val="18"/>
        </w:rPr>
        <w:t>“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”</w:t>
      </w:r>
      <w:r>
        <w:rPr>
          <w:sz w:val="18"/>
        </w:rPr>
        <w:t xml:space="preserve">is to be entered in </w:t>
      </w:r>
      <w:r>
        <w:rPr>
          <w:rFonts w:hint="eastAsia"/>
          <w:sz w:val="18"/>
        </w:rPr>
        <w:t>□</w:t>
      </w:r>
      <w:r>
        <w:rPr>
          <w:sz w:val="18"/>
        </w:rPr>
        <w:t>.</w:t>
      </w:r>
    </w:p>
    <w:p w14:paraId="78C061C2" w14:textId="77777777" w:rsidR="009A212C" w:rsidRDefault="009A212C">
      <w:pPr>
        <w:ind w:left="120"/>
        <w:rPr>
          <w:sz w:val="18"/>
        </w:rPr>
      </w:pPr>
    </w:p>
    <w:p w14:paraId="07734558" w14:textId="77777777" w:rsidR="009A212C" w:rsidRDefault="00C21BAB">
      <w:pPr>
        <w:rPr>
          <w:sz w:val="18"/>
        </w:rPr>
      </w:pPr>
      <w:r>
        <w:rPr>
          <w:rFonts w:hint="eastAsia"/>
          <w:sz w:val="18"/>
        </w:rPr>
        <w:t>2. I</w:t>
      </w:r>
      <w:r>
        <w:rPr>
          <w:sz w:val="18"/>
        </w:rPr>
        <w:t>f applicable, letter or figure is to be entered in</w:t>
      </w:r>
      <w:r>
        <w:rPr>
          <w:rFonts w:hint="eastAsia"/>
          <w:sz w:val="18"/>
        </w:rPr>
        <w:t>（　　　）</w:t>
      </w:r>
      <w:r>
        <w:rPr>
          <w:sz w:val="18"/>
        </w:rPr>
        <w:t>.</w:t>
      </w:r>
    </w:p>
    <w:p w14:paraId="6C37E9CD" w14:textId="77777777" w:rsidR="009A212C" w:rsidRDefault="009A212C">
      <w:pPr>
        <w:ind w:left="120"/>
        <w:rPr>
          <w:sz w:val="18"/>
        </w:rPr>
      </w:pPr>
    </w:p>
    <w:p w14:paraId="38115D73" w14:textId="77777777" w:rsidR="009A212C" w:rsidRDefault="00C21BAB">
      <w:pPr>
        <w:rPr>
          <w:sz w:val="18"/>
        </w:rPr>
      </w:pPr>
      <w:r>
        <w:rPr>
          <w:sz w:val="18"/>
        </w:rPr>
        <w:t>3.</w:t>
      </w:r>
      <w:r>
        <w:rPr>
          <w:rFonts w:hint="eastAsia"/>
          <w:sz w:val="18"/>
        </w:rPr>
        <w:t xml:space="preserve"> I</w:t>
      </w:r>
      <w:r>
        <w:rPr>
          <w:sz w:val="18"/>
        </w:rPr>
        <w:t xml:space="preserve">f </w:t>
      </w:r>
      <w:r>
        <w:rPr>
          <w:rFonts w:hint="eastAsia"/>
          <w:sz w:val="18"/>
        </w:rPr>
        <w:t>“</w:t>
      </w:r>
      <w:r>
        <w:rPr>
          <w:rFonts w:hint="eastAsia"/>
          <w:sz w:val="18"/>
        </w:rPr>
        <w:t>Note</w:t>
      </w:r>
      <w:r>
        <w:rPr>
          <w:rFonts w:hint="eastAsia"/>
          <w:sz w:val="18"/>
        </w:rPr>
        <w:t>”</w:t>
      </w:r>
      <w:r>
        <w:rPr>
          <w:sz w:val="18"/>
        </w:rPr>
        <w:t>is necessary, blank space may be used additionally.</w:t>
      </w:r>
    </w:p>
    <w:p w14:paraId="0D3AE7E9" w14:textId="77777777" w:rsidR="009A212C" w:rsidRDefault="009A212C">
      <w:pPr>
        <w:ind w:left="120"/>
        <w:rPr>
          <w:sz w:val="18"/>
        </w:rPr>
      </w:pPr>
    </w:p>
    <w:p w14:paraId="27DF9509" w14:textId="77777777" w:rsidR="009A212C" w:rsidRDefault="009A212C">
      <w:pPr>
        <w:ind w:left="120"/>
        <w:rPr>
          <w:sz w:val="18"/>
        </w:rPr>
      </w:pPr>
    </w:p>
    <w:p w14:paraId="4765475F" w14:textId="77777777" w:rsidR="009A212C" w:rsidRDefault="00C21BAB">
      <w:pPr>
        <w:jc w:val="center"/>
        <w:rPr>
          <w:rFonts w:eastAsia="中ゴシック体"/>
          <w:b/>
          <w:spacing w:val="20"/>
          <w:sz w:val="22"/>
        </w:rPr>
      </w:pPr>
      <w:r>
        <w:rPr>
          <w:rFonts w:hint="eastAsia"/>
          <w:b/>
          <w:position w:val="12"/>
          <w:sz w:val="22"/>
        </w:rPr>
        <w:t>C</w:t>
      </w:r>
      <w:r>
        <w:rPr>
          <w:b/>
          <w:position w:val="12"/>
          <w:sz w:val="22"/>
        </w:rPr>
        <w:t>ontents</w:t>
      </w:r>
    </w:p>
    <w:p w14:paraId="136FDDD5" w14:textId="77777777" w:rsidR="009A212C" w:rsidRDefault="009A212C">
      <w:pPr>
        <w:jc w:val="center"/>
        <w:rPr>
          <w:position w:val="12"/>
          <w:sz w:val="20"/>
        </w:rPr>
      </w:pPr>
    </w:p>
    <w:p w14:paraId="459DF172" w14:textId="77777777" w:rsidR="009A212C" w:rsidRDefault="009A212C">
      <w:pPr>
        <w:jc w:val="center"/>
        <w:rPr>
          <w:position w:val="12"/>
          <w:sz w:val="20"/>
        </w:rPr>
      </w:pPr>
    </w:p>
    <w:p w14:paraId="57447DAD" w14:textId="77777777" w:rsidR="009A212C" w:rsidRDefault="009A212C">
      <w:pPr>
        <w:tabs>
          <w:tab w:val="left" w:leader="middleDot" w:pos="4080"/>
        </w:tabs>
        <w:ind w:right="-74"/>
        <w:rPr>
          <w:rFonts w:ascii="中ゴシック体" w:eastAsia="中ゴシック体"/>
          <w:sz w:val="18"/>
        </w:rPr>
        <w:sectPr w:rsidR="009A212C">
          <w:footerReference w:type="even" r:id="rId8"/>
          <w:pgSz w:w="11906" w:h="16838"/>
          <w:pgMar w:top="851" w:right="851" w:bottom="851" w:left="851" w:header="851" w:footer="992" w:gutter="0"/>
          <w:cols w:space="425"/>
          <w:docGrid w:type="lines" w:linePitch="326"/>
        </w:sectPr>
      </w:pPr>
    </w:p>
    <w:p w14:paraId="799638D3" w14:textId="77777777" w:rsidR="009A212C" w:rsidRDefault="00C21BAB">
      <w:pPr>
        <w:tabs>
          <w:tab w:val="left" w:leader="middleDot" w:pos="4080"/>
        </w:tabs>
        <w:ind w:right="-74"/>
        <w:rPr>
          <w:sz w:val="20"/>
        </w:rPr>
      </w:pPr>
      <w:r>
        <w:rPr>
          <w:rFonts w:ascii="中ゴシック体" w:eastAsia="中ゴシック体" w:hint="eastAsia"/>
          <w:sz w:val="18"/>
        </w:rPr>
        <w:t>１．</w:t>
      </w:r>
      <w:r>
        <w:rPr>
          <w:sz w:val="20"/>
        </w:rPr>
        <w:t>General</w:t>
      </w:r>
      <w:r>
        <w:rPr>
          <w:rFonts w:hint="eastAsia"/>
          <w:sz w:val="20"/>
        </w:rPr>
        <w:tab/>
        <w:t>1</w:t>
      </w:r>
    </w:p>
    <w:p w14:paraId="130EF4D6" w14:textId="77777777" w:rsidR="009A212C" w:rsidRDefault="009A212C">
      <w:pPr>
        <w:tabs>
          <w:tab w:val="left" w:leader="middleDot" w:pos="4080"/>
        </w:tabs>
        <w:ind w:left="240"/>
        <w:rPr>
          <w:sz w:val="18"/>
        </w:rPr>
      </w:pPr>
    </w:p>
    <w:p w14:paraId="3FD364B9" w14:textId="77777777" w:rsidR="009A212C" w:rsidRDefault="009A212C">
      <w:pPr>
        <w:tabs>
          <w:tab w:val="left" w:leader="middleDot" w:pos="4080"/>
        </w:tabs>
        <w:rPr>
          <w:sz w:val="20"/>
        </w:rPr>
      </w:pPr>
    </w:p>
    <w:p w14:paraId="2BCBE2C7" w14:textId="77777777" w:rsidR="009A212C" w:rsidRDefault="00C21BAB">
      <w:pPr>
        <w:tabs>
          <w:tab w:val="left" w:leader="middleDot" w:pos="4080"/>
        </w:tabs>
        <w:ind w:right="-74"/>
        <w:rPr>
          <w:sz w:val="20"/>
        </w:rPr>
      </w:pPr>
      <w:r>
        <w:rPr>
          <w:rFonts w:ascii="中ゴシック体" w:eastAsia="中ゴシック体" w:hint="eastAsia"/>
          <w:sz w:val="18"/>
        </w:rPr>
        <w:t>２．</w:t>
      </w:r>
      <w:r>
        <w:rPr>
          <w:rFonts w:hint="eastAsia"/>
          <w:sz w:val="20"/>
        </w:rPr>
        <w:t>Location of Engine Control Room</w:t>
      </w:r>
      <w:r>
        <w:rPr>
          <w:rFonts w:hint="eastAsia"/>
          <w:sz w:val="20"/>
        </w:rPr>
        <w:tab/>
        <w:t>1</w:t>
      </w:r>
    </w:p>
    <w:p w14:paraId="47C7B067" w14:textId="77777777" w:rsidR="009A212C" w:rsidRDefault="009A212C">
      <w:pPr>
        <w:tabs>
          <w:tab w:val="left" w:leader="middleDot" w:pos="4080"/>
        </w:tabs>
        <w:ind w:left="360"/>
        <w:rPr>
          <w:sz w:val="18"/>
        </w:rPr>
      </w:pPr>
    </w:p>
    <w:p w14:paraId="52C73D87" w14:textId="77777777" w:rsidR="009A212C" w:rsidRDefault="009A212C">
      <w:pPr>
        <w:tabs>
          <w:tab w:val="left" w:leader="middleDot" w:pos="4080"/>
        </w:tabs>
        <w:rPr>
          <w:sz w:val="20"/>
        </w:rPr>
      </w:pPr>
    </w:p>
    <w:p w14:paraId="40904347" w14:textId="77777777" w:rsidR="009A212C" w:rsidRDefault="00C21B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３．</w:t>
      </w:r>
      <w:r>
        <w:rPr>
          <w:rFonts w:hint="eastAsia"/>
          <w:sz w:val="20"/>
        </w:rPr>
        <w:t>M</w:t>
      </w:r>
      <w:r>
        <w:rPr>
          <w:rFonts w:hint="eastAsia"/>
          <w:sz w:val="20"/>
        </w:rPr>
        <w:t>／</w:t>
      </w:r>
      <w:r>
        <w:rPr>
          <w:sz w:val="20"/>
        </w:rPr>
        <w:t>E &amp; Propulsion Shafting System</w:t>
      </w:r>
      <w:r>
        <w:rPr>
          <w:rFonts w:hint="eastAsia"/>
          <w:sz w:val="20"/>
        </w:rPr>
        <w:tab/>
        <w:t>1</w:t>
      </w:r>
    </w:p>
    <w:p w14:paraId="7971CF75" w14:textId="77777777" w:rsidR="009A212C" w:rsidRDefault="009A212C">
      <w:pPr>
        <w:tabs>
          <w:tab w:val="left" w:leader="middleDot" w:pos="4080"/>
        </w:tabs>
        <w:ind w:left="360"/>
        <w:rPr>
          <w:sz w:val="20"/>
        </w:rPr>
      </w:pPr>
    </w:p>
    <w:p w14:paraId="1E30C573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</w:rPr>
        <w:t>Control Station</w:t>
      </w:r>
      <w:r>
        <w:rPr>
          <w:rFonts w:hint="eastAsia"/>
          <w:sz w:val="20"/>
        </w:rPr>
        <w:tab/>
        <w:t>1</w:t>
      </w:r>
    </w:p>
    <w:p w14:paraId="50138FB0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197C34A6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sz w:val="18"/>
        </w:rPr>
        <w:t>Safety System</w:t>
      </w:r>
      <w:r>
        <w:rPr>
          <w:rFonts w:hint="eastAsia"/>
          <w:sz w:val="20"/>
        </w:rPr>
        <w:tab/>
        <w:t>2</w:t>
      </w:r>
    </w:p>
    <w:p w14:paraId="4CFC7263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0BBD0EA5" w14:textId="77777777" w:rsidR="009A212C" w:rsidRDefault="009A212C">
      <w:pPr>
        <w:tabs>
          <w:tab w:val="left" w:leader="middleDot" w:pos="4080"/>
        </w:tabs>
        <w:rPr>
          <w:sz w:val="20"/>
        </w:rPr>
      </w:pPr>
    </w:p>
    <w:p w14:paraId="6EE778C6" w14:textId="77777777" w:rsidR="009A212C" w:rsidRDefault="00C21B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４．</w:t>
      </w:r>
      <w:r>
        <w:rPr>
          <w:sz w:val="20"/>
        </w:rPr>
        <w:t>Boiler</w:t>
      </w:r>
      <w:r>
        <w:rPr>
          <w:rFonts w:hint="eastAsia"/>
          <w:sz w:val="20"/>
        </w:rPr>
        <w:tab/>
        <w:t>3</w:t>
      </w:r>
    </w:p>
    <w:p w14:paraId="411143E8" w14:textId="77777777" w:rsidR="009A212C" w:rsidRDefault="009A212C">
      <w:pPr>
        <w:tabs>
          <w:tab w:val="left" w:leader="middleDot" w:pos="4080"/>
        </w:tabs>
        <w:ind w:left="360"/>
        <w:rPr>
          <w:sz w:val="18"/>
        </w:rPr>
      </w:pPr>
    </w:p>
    <w:p w14:paraId="4E66FE69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</w:rPr>
        <w:t>Control Station</w:t>
      </w:r>
      <w:r>
        <w:rPr>
          <w:rFonts w:hint="eastAsia"/>
          <w:sz w:val="20"/>
        </w:rPr>
        <w:tab/>
        <w:t>3</w:t>
      </w:r>
    </w:p>
    <w:p w14:paraId="603AE7E5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4EDF2FA8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>Automatic Control System</w:t>
      </w:r>
      <w:r>
        <w:rPr>
          <w:rFonts w:hint="eastAsia"/>
          <w:sz w:val="20"/>
        </w:rPr>
        <w:tab/>
        <w:t>3</w:t>
      </w:r>
    </w:p>
    <w:p w14:paraId="63341659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604A37C3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</w:t>
      </w:r>
      <w:r>
        <w:rPr>
          <w:sz w:val="18"/>
        </w:rPr>
        <w:t>Safety System</w:t>
      </w:r>
      <w:r>
        <w:rPr>
          <w:rFonts w:hint="eastAsia"/>
          <w:sz w:val="20"/>
        </w:rPr>
        <w:tab/>
        <w:t>4</w:t>
      </w:r>
    </w:p>
    <w:p w14:paraId="1A4A0F1B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26323B6D" w14:textId="77777777" w:rsidR="009A212C" w:rsidRDefault="009A212C">
      <w:pPr>
        <w:tabs>
          <w:tab w:val="left" w:leader="middleDot" w:pos="4080"/>
        </w:tabs>
        <w:rPr>
          <w:sz w:val="20"/>
        </w:rPr>
      </w:pPr>
    </w:p>
    <w:p w14:paraId="701E9C69" w14:textId="77777777" w:rsidR="009A212C" w:rsidRDefault="00C21B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５．</w:t>
      </w:r>
      <w:r>
        <w:rPr>
          <w:rFonts w:hint="eastAsia"/>
          <w:sz w:val="20"/>
        </w:rPr>
        <w:t>Main Electric Generating Plant</w:t>
      </w:r>
      <w:r>
        <w:rPr>
          <w:rFonts w:hint="eastAsia"/>
          <w:sz w:val="20"/>
        </w:rPr>
        <w:tab/>
        <w:t>4</w:t>
      </w:r>
    </w:p>
    <w:p w14:paraId="616363D9" w14:textId="77777777" w:rsidR="009A212C" w:rsidRDefault="009A212C">
      <w:pPr>
        <w:tabs>
          <w:tab w:val="left" w:leader="middleDot" w:pos="4080"/>
        </w:tabs>
        <w:ind w:left="360"/>
        <w:rPr>
          <w:sz w:val="20"/>
        </w:rPr>
      </w:pPr>
    </w:p>
    <w:p w14:paraId="3CFA77D7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</w:rPr>
        <w:t>Kind &amp; No. of Generating Plant</w:t>
      </w:r>
      <w:r>
        <w:rPr>
          <w:rFonts w:hint="eastAsia"/>
          <w:sz w:val="20"/>
        </w:rPr>
        <w:tab/>
        <w:t>4</w:t>
      </w:r>
    </w:p>
    <w:p w14:paraId="6FD43E2E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3C626B10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>Location of Main Switchboard</w:t>
      </w:r>
      <w:r>
        <w:rPr>
          <w:rFonts w:hint="eastAsia"/>
          <w:sz w:val="20"/>
        </w:rPr>
        <w:tab/>
        <w:t>4</w:t>
      </w:r>
    </w:p>
    <w:p w14:paraId="26B2247F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1B2EF441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>Control Station</w:t>
      </w:r>
      <w:r>
        <w:rPr>
          <w:rFonts w:hint="eastAsia"/>
          <w:sz w:val="20"/>
        </w:rPr>
        <w:tab/>
        <w:t>5</w:t>
      </w:r>
    </w:p>
    <w:p w14:paraId="735D2C77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587FBCAD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377624F8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>Automatic Control System</w:t>
      </w:r>
      <w:r>
        <w:rPr>
          <w:rFonts w:hint="eastAsia"/>
          <w:sz w:val="20"/>
        </w:rPr>
        <w:tab/>
        <w:t>6</w:t>
      </w:r>
    </w:p>
    <w:p w14:paraId="4A751C0E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09C21663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）</w:t>
      </w:r>
      <w:r>
        <w:rPr>
          <w:sz w:val="18"/>
        </w:rPr>
        <w:t>Safety System</w:t>
      </w:r>
      <w:r>
        <w:rPr>
          <w:rFonts w:hint="eastAsia"/>
          <w:sz w:val="20"/>
        </w:rPr>
        <w:tab/>
        <w:t>7</w:t>
      </w:r>
    </w:p>
    <w:p w14:paraId="75E18A82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688BA66B" w14:textId="77777777" w:rsidR="009A212C" w:rsidRDefault="009A212C">
      <w:pPr>
        <w:tabs>
          <w:tab w:val="left" w:leader="middleDot" w:pos="4080"/>
        </w:tabs>
        <w:rPr>
          <w:sz w:val="20"/>
        </w:rPr>
      </w:pPr>
    </w:p>
    <w:p w14:paraId="507C4730" w14:textId="77777777" w:rsidR="009A212C" w:rsidRDefault="00C21B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６．</w:t>
      </w:r>
      <w:r>
        <w:rPr>
          <w:rFonts w:hint="eastAsia"/>
          <w:sz w:val="20"/>
        </w:rPr>
        <w:t>Auxiliary Machinery</w:t>
      </w:r>
      <w:r>
        <w:rPr>
          <w:rFonts w:hint="eastAsia"/>
          <w:sz w:val="20"/>
        </w:rPr>
        <w:tab/>
        <w:t>8</w:t>
      </w:r>
    </w:p>
    <w:p w14:paraId="4AC3E0FE" w14:textId="77777777" w:rsidR="009A212C" w:rsidRDefault="009A212C">
      <w:pPr>
        <w:tabs>
          <w:tab w:val="left" w:leader="middleDot" w:pos="4080"/>
        </w:tabs>
        <w:ind w:left="360"/>
        <w:rPr>
          <w:sz w:val="20"/>
        </w:rPr>
      </w:pPr>
    </w:p>
    <w:p w14:paraId="579B40F8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</w:rPr>
        <w:t>Control of Pumps, Compressors &amp; Fans</w:t>
      </w:r>
      <w:r>
        <w:rPr>
          <w:rFonts w:hint="eastAsia"/>
          <w:sz w:val="20"/>
        </w:rPr>
        <w:tab/>
        <w:t>8</w:t>
      </w:r>
    </w:p>
    <w:p w14:paraId="7A185BFB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138DAFFC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sz w:val="18"/>
        </w:rPr>
        <w:t>Level &amp; Temp. Control for Tanks</w:t>
      </w:r>
      <w:r>
        <w:rPr>
          <w:rFonts w:hint="eastAsia"/>
          <w:sz w:val="20"/>
        </w:rPr>
        <w:tab/>
        <w:t>11</w:t>
      </w:r>
    </w:p>
    <w:p w14:paraId="3DA51D81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0269B83B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</w:t>
      </w:r>
      <w:r>
        <w:rPr>
          <w:sz w:val="18"/>
        </w:rPr>
        <w:t>Control of Heat Exchangers etc.</w:t>
      </w:r>
      <w:r>
        <w:rPr>
          <w:rFonts w:hint="eastAsia"/>
          <w:sz w:val="20"/>
        </w:rPr>
        <w:tab/>
        <w:t>12</w:t>
      </w:r>
    </w:p>
    <w:p w14:paraId="2CCD6529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5EAE9270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）</w:t>
      </w:r>
      <w:r>
        <w:rPr>
          <w:sz w:val="18"/>
        </w:rPr>
        <w:t>Safety System</w:t>
      </w:r>
      <w:r>
        <w:rPr>
          <w:rFonts w:hint="eastAsia"/>
          <w:sz w:val="20"/>
        </w:rPr>
        <w:tab/>
        <w:t>13</w:t>
      </w:r>
    </w:p>
    <w:p w14:paraId="6A34BA89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03E51089" w14:textId="77777777" w:rsidR="009A212C" w:rsidRDefault="00C21BAB">
      <w:pPr>
        <w:tabs>
          <w:tab w:val="left" w:leader="middleDot" w:pos="4080"/>
        </w:tabs>
        <w:ind w:left="720"/>
        <w:rPr>
          <w:sz w:val="20"/>
        </w:rPr>
      </w:pPr>
      <w:r>
        <w:rPr>
          <w:rFonts w:hint="eastAsia"/>
          <w:sz w:val="18"/>
        </w:rPr>
        <w:t>（ⅰ）</w:t>
      </w:r>
      <w:r>
        <w:rPr>
          <w:sz w:val="18"/>
        </w:rPr>
        <w:t>Auto. Stop for Engine &amp; Turbine</w:t>
      </w:r>
      <w:r>
        <w:rPr>
          <w:rFonts w:hint="eastAsia"/>
          <w:sz w:val="20"/>
        </w:rPr>
        <w:tab/>
        <w:t>13</w:t>
      </w:r>
    </w:p>
    <w:p w14:paraId="05B8076E" w14:textId="77777777" w:rsidR="009A212C" w:rsidRDefault="009A212C">
      <w:pPr>
        <w:tabs>
          <w:tab w:val="left" w:leader="middleDot" w:pos="4080"/>
        </w:tabs>
        <w:ind w:left="1200"/>
        <w:rPr>
          <w:sz w:val="18"/>
        </w:rPr>
      </w:pPr>
    </w:p>
    <w:p w14:paraId="0001A829" w14:textId="77777777" w:rsidR="009A212C" w:rsidRDefault="00C21BAB">
      <w:pPr>
        <w:tabs>
          <w:tab w:val="left" w:leader="middleDot" w:pos="4080"/>
        </w:tabs>
        <w:ind w:left="720"/>
        <w:rPr>
          <w:sz w:val="20"/>
        </w:rPr>
      </w:pPr>
      <w:r>
        <w:rPr>
          <w:rFonts w:hint="eastAsia"/>
          <w:sz w:val="18"/>
        </w:rPr>
        <w:t>（ⅱ）</w:t>
      </w:r>
      <w:r>
        <w:rPr>
          <w:sz w:val="18"/>
        </w:rPr>
        <w:t>Auto. Stop for Compressor</w:t>
      </w:r>
      <w:r>
        <w:rPr>
          <w:rFonts w:hint="eastAsia"/>
          <w:sz w:val="20"/>
        </w:rPr>
        <w:tab/>
        <w:t>13</w:t>
      </w:r>
    </w:p>
    <w:p w14:paraId="5A9CCBEA" w14:textId="77777777" w:rsidR="009A212C" w:rsidRDefault="009A212C">
      <w:pPr>
        <w:tabs>
          <w:tab w:val="left" w:leader="middleDot" w:pos="4080"/>
        </w:tabs>
        <w:ind w:left="1200"/>
        <w:rPr>
          <w:sz w:val="18"/>
        </w:rPr>
      </w:pPr>
    </w:p>
    <w:p w14:paraId="4C47B17E" w14:textId="77777777" w:rsidR="009A212C" w:rsidRDefault="009A212C">
      <w:pPr>
        <w:tabs>
          <w:tab w:val="left" w:leader="middleDot" w:pos="4080"/>
        </w:tabs>
        <w:rPr>
          <w:sz w:val="20"/>
        </w:rPr>
      </w:pPr>
    </w:p>
    <w:p w14:paraId="7570FC2C" w14:textId="77777777" w:rsidR="009A212C" w:rsidRDefault="00C21BAB">
      <w:pPr>
        <w:tabs>
          <w:tab w:val="left" w:leader="middleDot" w:pos="4080"/>
        </w:tabs>
        <w:rPr>
          <w:rFonts w:ascii="中ゴシック体" w:eastAsia="中ゴシック体"/>
          <w:sz w:val="20"/>
        </w:rPr>
      </w:pPr>
      <w:r>
        <w:rPr>
          <w:rFonts w:ascii="中ゴシック体" w:eastAsia="中ゴシック体" w:hint="eastAsia"/>
          <w:sz w:val="18"/>
        </w:rPr>
        <w:t>７．</w:t>
      </w:r>
      <w:r>
        <w:rPr>
          <w:sz w:val="20"/>
        </w:rPr>
        <w:t>Monitoring &amp; Alarm System</w:t>
      </w:r>
      <w:r>
        <w:rPr>
          <w:rFonts w:hint="eastAsia"/>
          <w:sz w:val="20"/>
        </w:rPr>
        <w:tab/>
        <w:t>14</w:t>
      </w:r>
    </w:p>
    <w:p w14:paraId="0A87162E" w14:textId="77777777" w:rsidR="009A212C" w:rsidRDefault="009A212C">
      <w:pPr>
        <w:tabs>
          <w:tab w:val="left" w:leader="middleDot" w:pos="4080"/>
        </w:tabs>
        <w:ind w:left="360"/>
        <w:rPr>
          <w:sz w:val="20"/>
        </w:rPr>
      </w:pPr>
    </w:p>
    <w:p w14:paraId="7B6A8F4A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</w:rPr>
        <w:t>General</w:t>
      </w:r>
      <w:r>
        <w:rPr>
          <w:rFonts w:hint="eastAsia"/>
          <w:sz w:val="20"/>
        </w:rPr>
        <w:tab/>
        <w:t>14</w:t>
      </w:r>
    </w:p>
    <w:p w14:paraId="42080D02" w14:textId="77777777" w:rsidR="009A212C" w:rsidRDefault="009A212C">
      <w:pPr>
        <w:tabs>
          <w:tab w:val="left" w:leader="middleDot" w:pos="4080"/>
        </w:tabs>
        <w:ind w:left="720"/>
        <w:rPr>
          <w:sz w:val="20"/>
        </w:rPr>
      </w:pPr>
    </w:p>
    <w:p w14:paraId="49E7DAC5" w14:textId="77777777" w:rsidR="009A212C" w:rsidRDefault="00C21B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sz w:val="18"/>
        </w:rPr>
        <w:t>List of measuring &amp; Alarm Point</w:t>
      </w:r>
      <w:r>
        <w:rPr>
          <w:rFonts w:hint="eastAsia"/>
          <w:sz w:val="20"/>
        </w:rPr>
        <w:tab/>
        <w:t>14</w:t>
      </w:r>
    </w:p>
    <w:p w14:paraId="5EC0979F" w14:textId="77777777" w:rsidR="009A212C" w:rsidRDefault="009A212C">
      <w:pPr>
        <w:tabs>
          <w:tab w:val="left" w:leader="middleDot" w:pos="4080"/>
        </w:tabs>
        <w:ind w:left="720"/>
        <w:rPr>
          <w:sz w:val="18"/>
        </w:rPr>
      </w:pPr>
    </w:p>
    <w:p w14:paraId="1D85A9B9" w14:textId="77777777" w:rsidR="009A212C" w:rsidRDefault="009A212C">
      <w:pPr>
        <w:tabs>
          <w:tab w:val="left" w:leader="middleDot" w:pos="4080"/>
        </w:tabs>
        <w:rPr>
          <w:sz w:val="20"/>
        </w:rPr>
      </w:pPr>
    </w:p>
    <w:p w14:paraId="2BCCD475" w14:textId="77777777" w:rsidR="009A212C" w:rsidRDefault="00C21B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8．</w:t>
      </w:r>
      <w:r>
        <w:rPr>
          <w:sz w:val="20"/>
        </w:rPr>
        <w:t>Others</w:t>
      </w:r>
      <w:r>
        <w:rPr>
          <w:rFonts w:hint="eastAsia"/>
          <w:sz w:val="20"/>
        </w:rPr>
        <w:tab/>
        <w:t>17</w:t>
      </w:r>
    </w:p>
    <w:p w14:paraId="6BFF5375" w14:textId="77777777" w:rsidR="009A212C" w:rsidRDefault="009A212C">
      <w:pPr>
        <w:tabs>
          <w:tab w:val="left" w:leader="middleDot" w:pos="4080"/>
        </w:tabs>
        <w:ind w:left="360"/>
        <w:rPr>
          <w:sz w:val="18"/>
        </w:rPr>
      </w:pPr>
    </w:p>
    <w:p w14:paraId="3D31B03B" w14:textId="77777777" w:rsidR="009A212C" w:rsidRDefault="009A212C">
      <w:pPr>
        <w:rPr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3642A3AC" w14:textId="77777777" w:rsidR="009A212C" w:rsidRDefault="00C21BAB">
      <w:pPr>
        <w:outlineLvl w:val="0"/>
        <w:rPr>
          <w:b/>
          <w:sz w:val="18"/>
        </w:rPr>
      </w:pPr>
      <w:r>
        <w:rPr>
          <w:rFonts w:ascii="中ゴシック体" w:eastAsia="中ゴシック体" w:hint="eastAsia"/>
          <w:b/>
          <w:sz w:val="18"/>
        </w:rPr>
        <w:lastRenderedPageBreak/>
        <w:t>１．</w:t>
      </w:r>
      <w:r>
        <w:rPr>
          <w:rFonts w:hint="eastAsia"/>
          <w:b/>
          <w:sz w:val="18"/>
        </w:rPr>
        <w:t>G</w:t>
      </w:r>
      <w:r>
        <w:rPr>
          <w:b/>
          <w:sz w:val="18"/>
        </w:rPr>
        <w:t>eneral</w:t>
      </w:r>
    </w:p>
    <w:p w14:paraId="358DC7F7" w14:textId="77777777" w:rsidR="009A212C" w:rsidRDefault="009A212C">
      <w:pPr>
        <w:ind w:left="360"/>
        <w:rPr>
          <w:b/>
          <w:sz w:val="21"/>
        </w:rPr>
      </w:pPr>
    </w:p>
    <w:p w14:paraId="1B3D1757" w14:textId="77777777" w:rsidR="009A212C" w:rsidRDefault="00C21B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T</w:t>
      </w:r>
      <w:r>
        <w:rPr>
          <w:sz w:val="18"/>
        </w:rPr>
        <w:t>he notation (MC) is acquired.</w:t>
      </w:r>
    </w:p>
    <w:p w14:paraId="11B51876" w14:textId="77777777" w:rsidR="009A212C" w:rsidRDefault="009A212C">
      <w:pPr>
        <w:spacing w:line="0" w:lineRule="atLeast"/>
        <w:ind w:left="720"/>
        <w:rPr>
          <w:sz w:val="20"/>
        </w:rPr>
      </w:pPr>
    </w:p>
    <w:p w14:paraId="6B780EA7" w14:textId="77777777" w:rsidR="009A212C" w:rsidRDefault="00C21B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T</w:t>
      </w:r>
      <w:r>
        <w:rPr>
          <w:sz w:val="18"/>
        </w:rPr>
        <w:t>he notation (MO) is acquired.</w:t>
      </w:r>
      <w:r>
        <w:rPr>
          <w:rFonts w:hint="eastAsia"/>
          <w:sz w:val="18"/>
        </w:rPr>
        <w:t>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25"/>
        </w:rPr>
        <w:t>□</w:t>
      </w:r>
      <w:r>
        <w:rPr>
          <w:sz w:val="18"/>
        </w:rPr>
        <w:t>MO</w:t>
      </w:r>
      <w:r>
        <w:rPr>
          <w:rFonts w:hint="eastAsia"/>
          <w:sz w:val="18"/>
        </w:rPr>
        <w:t>･</w:t>
      </w:r>
      <w:r>
        <w:rPr>
          <w:sz w:val="18"/>
        </w:rPr>
        <w:t xml:space="preserve">A, </w:t>
      </w:r>
      <w:r>
        <w:rPr>
          <w:rFonts w:hint="eastAsia"/>
          <w:sz w:val="25"/>
        </w:rPr>
        <w:t>□</w:t>
      </w:r>
      <w:r>
        <w:rPr>
          <w:sz w:val="18"/>
        </w:rPr>
        <w:t>MO</w:t>
      </w:r>
      <w:r>
        <w:rPr>
          <w:rFonts w:hint="eastAsia"/>
          <w:sz w:val="18"/>
        </w:rPr>
        <w:t>･</w:t>
      </w:r>
      <w:r>
        <w:rPr>
          <w:sz w:val="18"/>
        </w:rPr>
        <w:t xml:space="preserve">B, </w:t>
      </w:r>
      <w:r>
        <w:rPr>
          <w:rFonts w:hint="eastAsia"/>
          <w:sz w:val="25"/>
        </w:rPr>
        <w:t>□</w:t>
      </w:r>
      <w:r>
        <w:rPr>
          <w:sz w:val="18"/>
        </w:rPr>
        <w:t>MO</w:t>
      </w:r>
      <w:r>
        <w:rPr>
          <w:rFonts w:hint="eastAsia"/>
          <w:sz w:val="18"/>
        </w:rPr>
        <w:t>･</w:t>
      </w:r>
      <w:r>
        <w:rPr>
          <w:sz w:val="18"/>
        </w:rPr>
        <w:t xml:space="preserve">C, </w:t>
      </w:r>
      <w:r>
        <w:rPr>
          <w:rFonts w:hint="eastAsia"/>
          <w:sz w:val="25"/>
        </w:rPr>
        <w:t>□</w:t>
      </w:r>
      <w:r>
        <w:rPr>
          <w:sz w:val="18"/>
        </w:rPr>
        <w:t>MO</w:t>
      </w:r>
      <w:r>
        <w:rPr>
          <w:rFonts w:hint="eastAsia"/>
          <w:sz w:val="18"/>
        </w:rPr>
        <w:t>･</w:t>
      </w:r>
      <w:r>
        <w:rPr>
          <w:sz w:val="18"/>
        </w:rPr>
        <w:t>D</w:t>
      </w:r>
      <w:r>
        <w:rPr>
          <w:rFonts w:hint="eastAsia"/>
          <w:sz w:val="18"/>
        </w:rPr>
        <w:t>］</w:t>
      </w:r>
    </w:p>
    <w:p w14:paraId="77D707D0" w14:textId="77777777" w:rsidR="009A212C" w:rsidRDefault="009A212C">
      <w:pPr>
        <w:spacing w:line="0" w:lineRule="atLeast"/>
        <w:ind w:left="720"/>
        <w:rPr>
          <w:sz w:val="18"/>
        </w:rPr>
      </w:pPr>
    </w:p>
    <w:p w14:paraId="0F53AD2D" w14:textId="77777777" w:rsidR="009A212C" w:rsidRDefault="009A212C">
      <w:pPr>
        <w:rPr>
          <w:sz w:val="20"/>
        </w:rPr>
      </w:pPr>
    </w:p>
    <w:p w14:paraId="18275F82" w14:textId="77777777" w:rsidR="009A212C" w:rsidRDefault="00C21BAB">
      <w:pPr>
        <w:outlineLvl w:val="0"/>
        <w:rPr>
          <w:b/>
          <w:sz w:val="18"/>
        </w:rPr>
      </w:pPr>
      <w:r>
        <w:rPr>
          <w:rFonts w:ascii="中ゴシック体" w:eastAsia="中ゴシック体" w:hint="eastAsia"/>
          <w:b/>
          <w:sz w:val="18"/>
        </w:rPr>
        <w:t>２．</w:t>
      </w:r>
      <w:r>
        <w:rPr>
          <w:b/>
          <w:sz w:val="18"/>
        </w:rPr>
        <w:t>Location of Engine Control Room</w:t>
      </w:r>
    </w:p>
    <w:p w14:paraId="3987AEA2" w14:textId="77777777" w:rsidR="009A212C" w:rsidRDefault="009A212C">
      <w:pPr>
        <w:ind w:left="360"/>
        <w:rPr>
          <w:b/>
          <w:sz w:val="21"/>
        </w:rPr>
      </w:pPr>
    </w:p>
    <w:p w14:paraId="25433D5E" w14:textId="77777777" w:rsidR="009A212C" w:rsidRDefault="009A212C">
      <w:pPr>
        <w:ind w:left="240"/>
        <w:sectPr w:rsidR="009A212C">
          <w:footerReference w:type="even" r:id="rId9"/>
          <w:footerReference w:type="default" r:id="rId10"/>
          <w:type w:val="oddPage"/>
          <w:pgSz w:w="11906" w:h="16838"/>
          <w:pgMar w:top="851" w:right="851" w:bottom="851" w:left="851" w:header="851" w:footer="992" w:gutter="0"/>
          <w:pgNumType w:fmt="decimalFullWidth" w:start="1"/>
          <w:cols w:space="425"/>
          <w:docGrid w:type="lines" w:linePitch="326"/>
        </w:sectPr>
      </w:pPr>
    </w:p>
    <w:p w14:paraId="1F9601B0" w14:textId="77777777" w:rsidR="009A212C" w:rsidRDefault="00C21BAB">
      <w:pPr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I</w:t>
      </w:r>
      <w:r>
        <w:rPr>
          <w:sz w:val="18"/>
        </w:rPr>
        <w:t>n engine room</w:t>
      </w:r>
      <w:r>
        <w:rPr>
          <w:rFonts w:hint="eastAsia"/>
          <w:sz w:val="18"/>
        </w:rPr>
        <w:t>（　　　　）</w:t>
      </w:r>
      <w:r>
        <w:rPr>
          <w:sz w:val="18"/>
        </w:rPr>
        <w:t>Deck</w:t>
      </w:r>
    </w:p>
    <w:p w14:paraId="58CB7BCD" w14:textId="77777777" w:rsidR="009A212C" w:rsidRDefault="009A212C">
      <w:pPr>
        <w:ind w:left="720"/>
        <w:rPr>
          <w:sz w:val="20"/>
        </w:rPr>
      </w:pPr>
    </w:p>
    <w:p w14:paraId="11595086" w14:textId="77777777" w:rsidR="009A212C" w:rsidRDefault="00C21BAB">
      <w:pPr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I</w:t>
      </w:r>
      <w:r>
        <w:rPr>
          <w:sz w:val="18"/>
        </w:rPr>
        <w:t>ntegrated in bridge</w:t>
      </w:r>
    </w:p>
    <w:p w14:paraId="2A72F17C" w14:textId="77777777" w:rsidR="009A212C" w:rsidRDefault="009A212C">
      <w:pPr>
        <w:ind w:left="720"/>
        <w:rPr>
          <w:sz w:val="20"/>
        </w:rPr>
      </w:pPr>
    </w:p>
    <w:p w14:paraId="16A6DC7E" w14:textId="77777777" w:rsidR="009A212C" w:rsidRDefault="00C21BAB">
      <w:pPr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sz w:val="18"/>
        </w:rPr>
        <w:t>Outside engine room</w:t>
      </w:r>
      <w:r>
        <w:rPr>
          <w:rFonts w:hint="eastAsia"/>
          <w:sz w:val="18"/>
        </w:rPr>
        <w:t>（　　　　）</w:t>
      </w:r>
      <w:r>
        <w:rPr>
          <w:sz w:val="18"/>
        </w:rPr>
        <w:t>Deck</w:t>
      </w:r>
    </w:p>
    <w:p w14:paraId="1A659B54" w14:textId="77777777" w:rsidR="009A212C" w:rsidRDefault="009A212C">
      <w:pPr>
        <w:ind w:left="720"/>
        <w:rPr>
          <w:sz w:val="18"/>
        </w:rPr>
      </w:pPr>
    </w:p>
    <w:p w14:paraId="470498EB" w14:textId="77777777" w:rsidR="009A212C" w:rsidRDefault="009A212C">
      <w:pPr>
        <w:ind w:left="720"/>
        <w:rPr>
          <w:sz w:val="18"/>
        </w:rPr>
      </w:pPr>
    </w:p>
    <w:p w14:paraId="166B3A14" w14:textId="77777777" w:rsidR="009A212C" w:rsidRDefault="009A212C">
      <w:pPr>
        <w:ind w:left="720"/>
        <w:rPr>
          <w:sz w:val="18"/>
        </w:rPr>
      </w:pPr>
    </w:p>
    <w:p w14:paraId="2A9FC86A" w14:textId="77777777" w:rsidR="009A212C" w:rsidRDefault="009A212C">
      <w:pPr>
        <w:outlineLvl w:val="0"/>
        <w:rPr>
          <w:rFonts w:ascii="中ゴシック体" w:eastAsia="中ゴシック体"/>
          <w:b/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4ED8585C" w14:textId="77777777" w:rsidR="009A212C" w:rsidRDefault="009A212C">
      <w:pPr>
        <w:outlineLvl w:val="0"/>
        <w:rPr>
          <w:rFonts w:ascii="中ゴシック体" w:eastAsia="中ゴシック体"/>
          <w:b/>
          <w:sz w:val="18"/>
        </w:rPr>
      </w:pPr>
    </w:p>
    <w:p w14:paraId="5CC290B2" w14:textId="77777777" w:rsidR="009A212C" w:rsidRDefault="00C21BAB">
      <w:pPr>
        <w:outlineLvl w:val="0"/>
        <w:rPr>
          <w:rFonts w:ascii="中ゴシック体" w:eastAsia="中ゴシック体"/>
          <w:b/>
          <w:sz w:val="18"/>
        </w:rPr>
      </w:pPr>
      <w:r>
        <w:rPr>
          <w:rFonts w:ascii="中ゴシック体" w:eastAsia="中ゴシック体" w:hint="eastAsia"/>
          <w:b/>
          <w:sz w:val="18"/>
        </w:rPr>
        <w:t>３．</w:t>
      </w:r>
      <w:r>
        <w:rPr>
          <w:rFonts w:hint="eastAsia"/>
          <w:b/>
          <w:sz w:val="18"/>
        </w:rPr>
        <w:t>Mai</w:t>
      </w:r>
      <w:r>
        <w:rPr>
          <w:b/>
          <w:sz w:val="18"/>
        </w:rPr>
        <w:t>n Engine and Propulsion Shafting System</w:t>
      </w:r>
    </w:p>
    <w:p w14:paraId="2F35DD3F" w14:textId="77777777" w:rsidR="009A212C" w:rsidRDefault="009A212C">
      <w:pPr>
        <w:ind w:left="360"/>
        <w:rPr>
          <w:b/>
          <w:sz w:val="20"/>
        </w:rPr>
      </w:pPr>
    </w:p>
    <w:p w14:paraId="407598E5" w14:textId="77777777" w:rsidR="009A212C" w:rsidRDefault="00C21BAB">
      <w:pPr>
        <w:ind w:left="240"/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</w:rPr>
        <w:t>Control Station</w:t>
      </w:r>
    </w:p>
    <w:p w14:paraId="7A776F51" w14:textId="77777777" w:rsidR="009A212C" w:rsidRDefault="009A212C">
      <w:pPr>
        <w:ind w:left="720"/>
        <w:rPr>
          <w:sz w:val="18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098"/>
        <w:gridCol w:w="1021"/>
        <w:gridCol w:w="1021"/>
        <w:gridCol w:w="1021"/>
        <w:gridCol w:w="1021"/>
        <w:gridCol w:w="1021"/>
        <w:gridCol w:w="1021"/>
      </w:tblGrid>
      <w:tr w:rsidR="009A212C" w14:paraId="19065FCA" w14:textId="77777777">
        <w:trPr>
          <w:cantSplit/>
          <w:trHeight w:val="557"/>
        </w:trPr>
        <w:tc>
          <w:tcPr>
            <w:tcW w:w="351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tl2br w:val="single" w:sz="4" w:space="0" w:color="auto"/>
            </w:tcBorders>
          </w:tcPr>
          <w:p w14:paraId="52F6665E" w14:textId="77777777" w:rsidR="009A212C" w:rsidRDefault="009A212C">
            <w:pPr>
              <w:rPr>
                <w:rFonts w:ascii="細明朝体"/>
                <w:sz w:val="18"/>
              </w:rPr>
            </w:pPr>
          </w:p>
          <w:p w14:paraId="51C20C5F" w14:textId="77777777" w:rsidR="009A212C" w:rsidRDefault="00C21B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　　　　　　　　　Control</w:t>
            </w:r>
            <w:r>
              <w:rPr>
                <w:rFonts w:ascii="細明朝体"/>
                <w:sz w:val="18"/>
              </w:rPr>
              <w:t xml:space="preserve"> </w:t>
            </w:r>
            <w:r>
              <w:rPr>
                <w:rFonts w:ascii="細明朝体" w:hint="eastAsia"/>
                <w:sz w:val="18"/>
              </w:rPr>
              <w:t>Station</w:t>
            </w:r>
          </w:p>
          <w:p w14:paraId="1C618BC1" w14:textId="77777777" w:rsidR="009A212C" w:rsidRDefault="009A212C">
            <w:pPr>
              <w:rPr>
                <w:rFonts w:ascii="細明朝体"/>
                <w:sz w:val="18"/>
              </w:rPr>
            </w:pPr>
          </w:p>
          <w:p w14:paraId="653B2C86" w14:textId="77777777" w:rsidR="009A212C" w:rsidRDefault="00C21BAB">
            <w:pPr>
              <w:rPr>
                <w:rFonts w:ascii="細明朝体"/>
                <w:position w:val="18"/>
                <w:sz w:val="18"/>
              </w:rPr>
            </w:pPr>
            <w:r>
              <w:rPr>
                <w:rFonts w:ascii="細明朝体" w:hint="eastAsia"/>
                <w:position w:val="18"/>
                <w:sz w:val="18"/>
              </w:rPr>
              <w:t xml:space="preserve">　　　</w:t>
            </w:r>
            <w:r>
              <w:rPr>
                <w:rFonts w:ascii="細明朝体"/>
                <w:position w:val="18"/>
                <w:sz w:val="18"/>
              </w:rPr>
              <w:t>Item</w:t>
            </w:r>
          </w:p>
        </w:tc>
        <w:tc>
          <w:tcPr>
            <w:tcW w:w="3062" w:type="dxa"/>
            <w:gridSpan w:val="3"/>
            <w:tcBorders>
              <w:top w:val="single" w:sz="18" w:space="0" w:color="auto"/>
            </w:tcBorders>
            <w:vAlign w:val="center"/>
          </w:tcPr>
          <w:p w14:paraId="2A280079" w14:textId="77777777" w:rsidR="009A212C" w:rsidRDefault="00C21BAB">
            <w:pPr>
              <w:jc w:val="center"/>
              <w:rPr>
                <w:rFonts w:ascii="細明朝体"/>
                <w:position w:val="18"/>
                <w:sz w:val="18"/>
              </w:rPr>
            </w:pPr>
            <w:r>
              <w:rPr>
                <w:rFonts w:ascii="細明朝体" w:hint="eastAsia"/>
                <w:position w:val="18"/>
                <w:sz w:val="18"/>
              </w:rPr>
              <w:t>Bridge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vAlign w:val="center"/>
          </w:tcPr>
          <w:p w14:paraId="5BA6FC18" w14:textId="77777777" w:rsidR="009A212C" w:rsidRDefault="009A212C">
            <w:pPr>
              <w:jc w:val="center"/>
              <w:rPr>
                <w:rFonts w:ascii="細明朝体"/>
                <w:sz w:val="18"/>
              </w:rPr>
            </w:pPr>
          </w:p>
          <w:p w14:paraId="30221244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Engine</w:t>
            </w:r>
          </w:p>
          <w:p w14:paraId="2623839C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c</w:t>
            </w:r>
            <w:r>
              <w:rPr>
                <w:rFonts w:ascii="細明朝体" w:hint="eastAsia"/>
                <w:sz w:val="18"/>
              </w:rPr>
              <w:t>ontrol</w:t>
            </w:r>
          </w:p>
          <w:p w14:paraId="3B7CC765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room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vAlign w:val="center"/>
          </w:tcPr>
          <w:p w14:paraId="3CFA51B9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Local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A1DEC7D" w14:textId="77777777" w:rsidR="009A212C" w:rsidRDefault="009A212C">
            <w:pPr>
              <w:rPr>
                <w:rFonts w:ascii="細明朝体"/>
                <w:sz w:val="18"/>
              </w:rPr>
            </w:pPr>
          </w:p>
        </w:tc>
      </w:tr>
      <w:tr w:rsidR="009A212C" w14:paraId="10B4CDCA" w14:textId="77777777">
        <w:trPr>
          <w:cantSplit/>
          <w:trHeight w:val="823"/>
        </w:trPr>
        <w:tc>
          <w:tcPr>
            <w:tcW w:w="3515" w:type="dxa"/>
            <w:gridSpan w:val="2"/>
            <w:vMerge/>
            <w:tcBorders>
              <w:left w:val="single" w:sz="18" w:space="0" w:color="auto"/>
              <w:tl2br w:val="single" w:sz="4" w:space="0" w:color="auto"/>
            </w:tcBorders>
          </w:tcPr>
          <w:p w14:paraId="24957CD6" w14:textId="77777777" w:rsidR="009A212C" w:rsidRDefault="009A212C">
            <w:pPr>
              <w:rPr>
                <w:rFonts w:ascii="細明朝体"/>
                <w:sz w:val="20"/>
              </w:rPr>
            </w:pP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15E2D6EA" w14:textId="77777777" w:rsidR="009A212C" w:rsidRDefault="00C21BAB">
            <w:pPr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Maneuvering</w:t>
            </w:r>
          </w:p>
          <w:p w14:paraId="3A5B9930" w14:textId="77777777" w:rsidR="009A212C" w:rsidRDefault="00C21BAB">
            <w:pPr>
              <w:rPr>
                <w:rFonts w:ascii="細明朝体"/>
                <w:spacing w:val="-20"/>
                <w:sz w:val="18"/>
              </w:rPr>
            </w:pPr>
            <w:r>
              <w:rPr>
                <w:rFonts w:ascii="細明朝体"/>
                <w:sz w:val="18"/>
              </w:rPr>
              <w:t>space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67109988" w14:textId="77777777" w:rsidR="009A212C" w:rsidRDefault="00C21BAB">
            <w:pPr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Engine con-</w:t>
            </w:r>
          </w:p>
          <w:p w14:paraId="02DEE11C" w14:textId="77777777" w:rsidR="009A212C" w:rsidRDefault="00C21BAB">
            <w:pPr>
              <w:rPr>
                <w:rFonts w:ascii="細明朝体"/>
                <w:spacing w:val="-20"/>
                <w:sz w:val="20"/>
              </w:rPr>
            </w:pPr>
            <w:proofErr w:type="spellStart"/>
            <w:r>
              <w:rPr>
                <w:rFonts w:ascii="細明朝体"/>
                <w:sz w:val="18"/>
              </w:rPr>
              <w:t>t</w:t>
            </w:r>
            <w:r>
              <w:rPr>
                <w:rFonts w:ascii="細明朝体" w:hint="eastAsia"/>
                <w:sz w:val="18"/>
              </w:rPr>
              <w:t>rol</w:t>
            </w:r>
            <w:proofErr w:type="spellEnd"/>
            <w:r>
              <w:rPr>
                <w:rFonts w:ascii="細明朝体" w:hint="eastAsia"/>
                <w:sz w:val="18"/>
              </w:rPr>
              <w:t xml:space="preserve"> </w:t>
            </w:r>
            <w:r>
              <w:rPr>
                <w:rFonts w:ascii="細明朝体"/>
                <w:sz w:val="18"/>
              </w:rPr>
              <w:t>space</w:t>
            </w:r>
          </w:p>
        </w:tc>
        <w:tc>
          <w:tcPr>
            <w:tcW w:w="1021" w:type="dxa"/>
            <w:tcBorders>
              <w:bottom w:val="nil"/>
            </w:tcBorders>
          </w:tcPr>
          <w:p w14:paraId="3B6E9576" w14:textId="77777777" w:rsidR="009A212C" w:rsidRDefault="009A212C">
            <w:pPr>
              <w:jc w:val="center"/>
              <w:rPr>
                <w:rFonts w:ascii="細明朝体"/>
                <w:spacing w:val="-20"/>
                <w:sz w:val="18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</w:tcPr>
          <w:p w14:paraId="1C68A2BE" w14:textId="77777777" w:rsidR="009A212C" w:rsidRDefault="009A212C">
            <w:pPr>
              <w:rPr>
                <w:rFonts w:ascii="細明朝体"/>
                <w:sz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</w:tcPr>
          <w:p w14:paraId="75381974" w14:textId="77777777" w:rsidR="009A212C" w:rsidRDefault="009A212C">
            <w:pPr>
              <w:rPr>
                <w:rFonts w:ascii="細明朝体"/>
                <w:sz w:val="20"/>
              </w:rPr>
            </w:pPr>
          </w:p>
        </w:tc>
        <w:tc>
          <w:tcPr>
            <w:tcW w:w="1021" w:type="dxa"/>
            <w:vMerge/>
            <w:tcBorders>
              <w:bottom w:val="nil"/>
              <w:right w:val="single" w:sz="18" w:space="0" w:color="auto"/>
            </w:tcBorders>
          </w:tcPr>
          <w:p w14:paraId="04356D75" w14:textId="77777777" w:rsidR="009A212C" w:rsidRDefault="009A212C">
            <w:pPr>
              <w:rPr>
                <w:rFonts w:ascii="細明朝体"/>
                <w:sz w:val="20"/>
              </w:rPr>
            </w:pPr>
          </w:p>
        </w:tc>
      </w:tr>
      <w:tr w:rsidR="009A212C" w14:paraId="3DEB61E2" w14:textId="77777777">
        <w:trPr>
          <w:cantSplit/>
          <w:trHeight w:val="620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14:paraId="03477F46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Main Engine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14:paraId="68EA5F71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Starting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025C690B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2E368032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7BE0D6A7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7B97C95D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0914E901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  <w:right w:val="single" w:sz="18" w:space="0" w:color="auto"/>
            </w:tcBorders>
            <w:vAlign w:val="center"/>
          </w:tcPr>
          <w:p w14:paraId="023B745A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54D0188D" w14:textId="77777777">
        <w:trPr>
          <w:cantSplit/>
          <w:trHeight w:val="620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14:paraId="0A16F5FF" w14:textId="77777777" w:rsidR="009A212C" w:rsidRDefault="009A212C">
            <w:pPr>
              <w:rPr>
                <w:rFonts w:ascii="細明朝体"/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14:paraId="2DE7E86B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Stopping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34CC0DDD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133CAB95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198F33DF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5C5A317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A0E8239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9A68885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2CA0FE74" w14:textId="77777777">
        <w:trPr>
          <w:cantSplit/>
          <w:trHeight w:val="620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14:paraId="4E4AC8F1" w14:textId="77777777" w:rsidR="009A212C" w:rsidRDefault="009A212C">
            <w:pPr>
              <w:rPr>
                <w:rFonts w:ascii="細明朝体"/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14:paraId="260B98B9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Reversing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5EEBC83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2C2B61F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12D19683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0D87CB80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D96B1E9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9340B45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6635066C" w14:textId="77777777">
        <w:trPr>
          <w:cantSplit/>
          <w:trHeight w:val="620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14:paraId="374E7E4F" w14:textId="77777777" w:rsidR="009A212C" w:rsidRDefault="009A212C">
            <w:pPr>
              <w:rPr>
                <w:rFonts w:ascii="細明朝体"/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14:paraId="59507231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Speed Control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7E39A54D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04878392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DCF309C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7088AFD4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46CE4C14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349830A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30439F0E" w14:textId="77777777">
        <w:trPr>
          <w:cantSplit/>
          <w:trHeight w:val="620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14:paraId="1B445DBD" w14:textId="77777777" w:rsidR="009A212C" w:rsidRDefault="009A212C">
            <w:pPr>
              <w:rPr>
                <w:rFonts w:ascii="細明朝体"/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vAlign w:val="center"/>
          </w:tcPr>
          <w:p w14:paraId="28CCE2D8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Emergency Stop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5727415F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1803CF9A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6540049C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63FDC151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18EE28CE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3A01B4A" w14:textId="77777777" w:rsidR="009A212C" w:rsidRDefault="00C21B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1F638ABB" w14:textId="77777777">
        <w:trPr>
          <w:cantSplit/>
          <w:trHeight w:val="900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D39A644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C.P.P</w:t>
            </w:r>
            <w:r>
              <w:rPr>
                <w:rFonts w:ascii="細明朝体"/>
                <w:sz w:val="18"/>
              </w:rPr>
              <w:t>.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14:paraId="17AC51CD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Brade Pitch Control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48CAE9CF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B7876DA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47745C11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5FCCDF8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E767C1B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2840FEC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56DE9A74" w14:textId="77777777">
        <w:trPr>
          <w:cantSplit/>
          <w:trHeight w:val="900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8CDF20A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Clutch for</w:t>
            </w:r>
          </w:p>
          <w:p w14:paraId="1FCB4CC4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Propulsion</w:t>
            </w:r>
          </w:p>
        </w:tc>
        <w:tc>
          <w:tcPr>
            <w:tcW w:w="2098" w:type="dxa"/>
            <w:vAlign w:val="center"/>
          </w:tcPr>
          <w:p w14:paraId="554CBA97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Engage</w:t>
            </w:r>
            <w:r>
              <w:rPr>
                <w:rFonts w:ascii="細明朝体" w:hint="eastAsia"/>
                <w:sz w:val="18"/>
              </w:rPr>
              <w:t>･</w:t>
            </w:r>
            <w:r>
              <w:rPr>
                <w:rFonts w:ascii="細明朝体"/>
                <w:sz w:val="18"/>
              </w:rPr>
              <w:t>Disengage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B9F2651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38DEE1C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6F4653E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8DCB06C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5690238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86CFCC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055F4CE2" w14:textId="77777777">
        <w:trPr>
          <w:cantSplit/>
          <w:trHeight w:val="900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D829B6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Reversing Gear</w:t>
            </w:r>
          </w:p>
        </w:tc>
        <w:tc>
          <w:tcPr>
            <w:tcW w:w="2098" w:type="dxa"/>
            <w:tcBorders>
              <w:bottom w:val="single" w:sz="18" w:space="0" w:color="auto"/>
            </w:tcBorders>
            <w:vAlign w:val="center"/>
          </w:tcPr>
          <w:p w14:paraId="63C4EF3A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Ahead</w:t>
            </w:r>
            <w:r>
              <w:rPr>
                <w:rFonts w:ascii="細明朝体" w:hint="eastAsia"/>
                <w:sz w:val="18"/>
              </w:rPr>
              <w:t>･</w:t>
            </w:r>
            <w:r>
              <w:rPr>
                <w:rFonts w:ascii="細明朝体"/>
                <w:sz w:val="18"/>
              </w:rPr>
              <w:t>Neutral</w:t>
            </w:r>
            <w:r>
              <w:rPr>
                <w:rFonts w:ascii="細明朝体" w:hint="eastAsia"/>
                <w:sz w:val="18"/>
              </w:rPr>
              <w:t>･</w:t>
            </w:r>
            <w:r>
              <w:rPr>
                <w:rFonts w:ascii="細明朝体"/>
                <w:sz w:val="18"/>
              </w:rPr>
              <w:t>Astern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151A622F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30355DF2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0A61E196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6817F4B5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7A13ACF3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FDEE761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</w:tbl>
    <w:p w14:paraId="34152902" w14:textId="77777777" w:rsidR="009A212C" w:rsidRDefault="009A212C"/>
    <w:p w14:paraId="2AD30054" w14:textId="77777777" w:rsidR="009A212C" w:rsidRDefault="00C21BAB">
      <w:pPr>
        <w:spacing w:line="0" w:lineRule="atLeast"/>
        <w:rPr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>S</w:t>
      </w:r>
      <w:r>
        <w:rPr>
          <w:sz w:val="18"/>
        </w:rPr>
        <w:t>afety System</w:t>
      </w:r>
    </w:p>
    <w:p w14:paraId="7BC05EBE" w14:textId="77777777" w:rsidR="009A212C" w:rsidRDefault="009A212C">
      <w:pPr>
        <w:spacing w:line="0" w:lineRule="atLeast"/>
        <w:ind w:left="360"/>
        <w:rPr>
          <w:position w:val="12"/>
          <w:sz w:val="18"/>
        </w:rPr>
      </w:pPr>
    </w:p>
    <w:p w14:paraId="1DFFA320" w14:textId="77777777" w:rsidR="009A212C" w:rsidRDefault="009A212C">
      <w:pPr>
        <w:spacing w:line="0" w:lineRule="atLeast"/>
        <w:rPr>
          <w:sz w:val="18"/>
        </w:rPr>
      </w:pPr>
    </w:p>
    <w:tbl>
      <w:tblPr>
        <w:tblW w:w="0" w:type="auto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418"/>
        <w:gridCol w:w="1418"/>
        <w:gridCol w:w="1418"/>
        <w:gridCol w:w="2155"/>
      </w:tblGrid>
      <w:tr w:rsidR="009A212C" w14:paraId="4736BC77" w14:textId="77777777">
        <w:trPr>
          <w:cantSplit/>
          <w:trHeight w:val="1111"/>
        </w:trPr>
        <w:tc>
          <w:tcPr>
            <w:tcW w:w="368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321BF1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ause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70ACC598" w14:textId="77777777" w:rsidR="009A212C" w:rsidRDefault="00C21B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Main Engine</w:t>
            </w:r>
          </w:p>
          <w:p w14:paraId="2F255C52" w14:textId="77777777" w:rsidR="009A212C" w:rsidRDefault="00C21B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Auto. Stop</w:t>
            </w:r>
          </w:p>
          <w:p w14:paraId="47537242" w14:textId="77777777" w:rsidR="009A212C" w:rsidRDefault="009A212C">
            <w:pPr>
              <w:ind w:firstLine="180"/>
              <w:rPr>
                <w:spacing w:val="20"/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nil"/>
            </w:tcBorders>
            <w:vAlign w:val="center"/>
          </w:tcPr>
          <w:p w14:paraId="675317DB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Main </w:t>
            </w:r>
            <w:proofErr w:type="spellStart"/>
            <w:r>
              <w:rPr>
                <w:sz w:val="18"/>
              </w:rPr>
              <w:t>Eng.Auto</w:t>
            </w:r>
            <w:proofErr w:type="spellEnd"/>
            <w:r>
              <w:rPr>
                <w:sz w:val="18"/>
              </w:rPr>
              <w:t>.</w:t>
            </w:r>
          </w:p>
          <w:p w14:paraId="79C70A24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Load Reduction</w:t>
            </w:r>
          </w:p>
          <w:p w14:paraId="63DD0242" w14:textId="77777777" w:rsidR="009A212C" w:rsidRDefault="009A212C">
            <w:pPr>
              <w:rPr>
                <w:spacing w:val="20"/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nil"/>
            </w:tcBorders>
            <w:vAlign w:val="center"/>
          </w:tcPr>
          <w:p w14:paraId="30AC8F7F" w14:textId="77777777" w:rsidR="009A212C" w:rsidRPr="00A66837" w:rsidRDefault="00C21BAB">
            <w:pPr>
              <w:rPr>
                <w:sz w:val="18"/>
                <w:lang w:val="da-DK"/>
              </w:rPr>
            </w:pPr>
            <w:r w:rsidRPr="00A66837">
              <w:rPr>
                <w:sz w:val="18"/>
                <w:lang w:val="da-DK"/>
              </w:rPr>
              <w:t xml:space="preserve">   C.P.P. Blade</w:t>
            </w:r>
          </w:p>
          <w:p w14:paraId="6709B5BB" w14:textId="77777777" w:rsidR="009A212C" w:rsidRPr="00A66837" w:rsidRDefault="00C21BAB">
            <w:pPr>
              <w:rPr>
                <w:sz w:val="18"/>
                <w:lang w:val="da-DK"/>
              </w:rPr>
            </w:pPr>
            <w:r w:rsidRPr="00A66837">
              <w:rPr>
                <w:sz w:val="18"/>
                <w:lang w:val="da-DK"/>
              </w:rPr>
              <w:t xml:space="preserve">   Angle Auto.</w:t>
            </w:r>
          </w:p>
          <w:p w14:paraId="7A8DA26B" w14:textId="77777777" w:rsidR="009A212C" w:rsidRDefault="00C21BAB">
            <w:pPr>
              <w:rPr>
                <w:sz w:val="18"/>
              </w:rPr>
            </w:pPr>
            <w:r w:rsidRPr="00A66837">
              <w:rPr>
                <w:sz w:val="18"/>
                <w:lang w:val="da-DK"/>
              </w:rPr>
              <w:t xml:space="preserve">   </w:t>
            </w:r>
            <w:r>
              <w:rPr>
                <w:sz w:val="18"/>
              </w:rPr>
              <w:t>Reduction</w:t>
            </w:r>
          </w:p>
        </w:tc>
        <w:tc>
          <w:tcPr>
            <w:tcW w:w="2155" w:type="dxa"/>
            <w:tcBorders>
              <w:top w:val="single" w:sz="18" w:space="0" w:color="auto"/>
              <w:bottom w:val="nil"/>
            </w:tcBorders>
            <w:vAlign w:val="center"/>
          </w:tcPr>
          <w:p w14:paraId="269CDAC2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Alarm for Necessity</w:t>
            </w:r>
          </w:p>
          <w:p w14:paraId="6A810FED" w14:textId="77777777" w:rsidR="009A212C" w:rsidRDefault="00C21B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of Manual Load</w:t>
            </w:r>
          </w:p>
          <w:p w14:paraId="744CF3ED" w14:textId="77777777" w:rsidR="009A212C" w:rsidRDefault="00C21B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Reduction</w:t>
            </w:r>
          </w:p>
        </w:tc>
      </w:tr>
      <w:tr w:rsidR="009A212C" w14:paraId="36B6172A" w14:textId="77777777">
        <w:trPr>
          <w:cantSplit/>
          <w:trHeight w:val="440"/>
        </w:trPr>
        <w:tc>
          <w:tcPr>
            <w:tcW w:w="36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E8F45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</w:tcPr>
          <w:p w14:paraId="18F1FED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Note1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6CABDD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Note1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AE200B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Note1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14:paraId="4B41CF2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Note2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9A212C" w14:paraId="4B3CF8FC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2A37EFA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 xml:space="preserve">　</w:t>
            </w:r>
            <w:r>
              <w:rPr>
                <w:sz w:val="18"/>
              </w:rPr>
              <w:t>Over speed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4AF2B1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D6125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94A80D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7FFCBDF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197071E2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D28C69E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main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588AE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D5317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72D2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ECB88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2688DC38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9CDA639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crosshead bearings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E983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D383E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8E92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96214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3BC2E12B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B752862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camshaft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B21D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E718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7016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CD4B0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7B6AB8C2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E4501DF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concentration of crank case oil mist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58AE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F617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9A007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11D6D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4B04375F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83EEA74" w14:textId="77777777" w:rsidR="009A212C" w:rsidRDefault="00C21BAB">
            <w:pPr>
              <w:rPr>
                <w:position w:val="6"/>
                <w:sz w:val="18"/>
              </w:rPr>
            </w:pPr>
            <w:r>
              <w:rPr>
                <w:rFonts w:hint="eastAsia"/>
                <w:position w:val="6"/>
                <w:sz w:val="18"/>
              </w:rPr>
              <w:t xml:space="preserve">　</w:t>
            </w:r>
            <w:r>
              <w:rPr>
                <w:position w:val="6"/>
                <w:sz w:val="18"/>
              </w:rPr>
              <w:t xml:space="preserve">High temp. of main </w:t>
            </w:r>
            <w:proofErr w:type="spellStart"/>
            <w:r>
              <w:rPr>
                <w:position w:val="6"/>
                <w:sz w:val="18"/>
              </w:rPr>
              <w:t>lub</w:t>
            </w:r>
            <w:proofErr w:type="spellEnd"/>
            <w:r>
              <w:rPr>
                <w:position w:val="6"/>
                <w:sz w:val="18"/>
              </w:rPr>
              <w:t>. oil inlet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5474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7C07D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4D06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4FB62A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1B0264C1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BCD12C5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temp. of thrust bearing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618E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67A8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97B61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931151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4033F8DD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5DFF457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flow or </w:t>
            </w:r>
            <w:proofErr w:type="spellStart"/>
            <w:r>
              <w:rPr>
                <w:sz w:val="18"/>
              </w:rPr>
              <w:t>non flow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AD783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A6C5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B179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FD457A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62597A6C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4DF038A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Low press. or flow of piston cool. water(oil)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7830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8A585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6CEA2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46002D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70D5EAD4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DBA614B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temp. of piston coolant outlet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334ED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46AB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5EDBC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A2321D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7B87536D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99EA9EB" w14:textId="77777777" w:rsidR="009A212C" w:rsidRDefault="00C21BAB">
            <w:pPr>
              <w:ind w:right="-2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or flow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cool. water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9939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CF949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4606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0738A2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5B8C0221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198805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High temp.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 outlet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7FB03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8137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E60E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E48D7C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239C83C7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53A9557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Fire or high temp. of scavenge air space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FECE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B0C3B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5052B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182023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08EE7169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67823F6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temp. of stern tube bearing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0876D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C34A0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CC6E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67D1F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4B8C3B6C" w14:textId="77777777">
        <w:trPr>
          <w:trHeight w:val="58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E816EA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0097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8D90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AB9CF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BB28B0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25711831" w14:textId="77777777">
        <w:trPr>
          <w:trHeight w:val="58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DD07AB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FDE0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F654F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6631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3B36D3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0C94F221" w14:textId="77777777">
        <w:trPr>
          <w:trHeight w:val="58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EB9E16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08D87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6592A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B8757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0807EF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9A212C" w14:paraId="51307D0B" w14:textId="77777777">
        <w:trPr>
          <w:trHeight w:val="580"/>
        </w:trPr>
        <w:tc>
          <w:tcPr>
            <w:tcW w:w="368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919884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38DA65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C3256C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238ED8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CFD6C4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</w:tbl>
    <w:p w14:paraId="4C39FC51" w14:textId="77777777" w:rsidR="009A212C" w:rsidRDefault="009A212C">
      <w:pPr>
        <w:spacing w:line="0" w:lineRule="atLeast"/>
        <w:ind w:left="601"/>
        <w:rPr>
          <w:sz w:val="18"/>
        </w:rPr>
      </w:pPr>
    </w:p>
    <w:p w14:paraId="679189CA" w14:textId="77777777" w:rsidR="009A212C" w:rsidRDefault="00C21BAB">
      <w:pPr>
        <w:spacing w:line="0" w:lineRule="atLeast"/>
        <w:ind w:left="601"/>
        <w:rPr>
          <w:sz w:val="18"/>
        </w:rPr>
      </w:pPr>
      <w:r>
        <w:rPr>
          <w:rFonts w:hint="eastAsia"/>
          <w:sz w:val="18"/>
        </w:rPr>
        <w:t>（</w:t>
      </w:r>
      <w:r>
        <w:rPr>
          <w:sz w:val="18"/>
        </w:rPr>
        <w:t>Note1</w:t>
      </w:r>
      <w:r>
        <w:rPr>
          <w:rFonts w:hint="eastAsia"/>
          <w:sz w:val="18"/>
        </w:rPr>
        <w:t>）</w:t>
      </w:r>
      <w:r>
        <w:rPr>
          <w:sz w:val="18"/>
        </w:rPr>
        <w:t xml:space="preserve">If </w:t>
      </w:r>
      <w:r>
        <w:rPr>
          <w:rFonts w:hint="eastAsia"/>
          <w:sz w:val="18"/>
        </w:rPr>
        <w:t xml:space="preserve">pre-warning alarm and </w:t>
      </w:r>
      <w:r>
        <w:rPr>
          <w:sz w:val="18"/>
        </w:rPr>
        <w:t>override device are provided,</w:t>
      </w:r>
      <w:r>
        <w:rPr>
          <w:rFonts w:hint="eastAsia"/>
          <w:sz w:val="18"/>
        </w:rPr>
        <w:t xml:space="preserve"> </w:t>
      </w:r>
      <w:r>
        <w:rPr>
          <w:sz w:val="18"/>
        </w:rPr>
        <w:t>mark</w:t>
      </w:r>
      <w:r>
        <w:rPr>
          <w:rFonts w:hint="eastAsia"/>
          <w:sz w:val="18"/>
        </w:rPr>
        <w:t>〔　〕</w:t>
      </w:r>
      <w:r>
        <w:rPr>
          <w:sz w:val="18"/>
        </w:rPr>
        <w:t xml:space="preserve">with </w:t>
      </w:r>
      <w:r>
        <w:rPr>
          <w:rFonts w:hint="eastAsia"/>
          <w:sz w:val="18"/>
        </w:rPr>
        <w:t>※</w:t>
      </w:r>
    </w:p>
    <w:p w14:paraId="555FE678" w14:textId="77777777" w:rsidR="009A212C" w:rsidRDefault="00C21BAB">
      <w:pPr>
        <w:spacing w:line="0" w:lineRule="atLeast"/>
        <w:ind w:left="600"/>
        <w:rPr>
          <w:position w:val="3"/>
          <w:sz w:val="18"/>
        </w:rPr>
      </w:pPr>
      <w:r>
        <w:rPr>
          <w:rFonts w:hint="eastAsia"/>
          <w:sz w:val="18"/>
        </w:rPr>
        <w:t>（</w:t>
      </w:r>
      <w:r>
        <w:rPr>
          <w:sz w:val="18"/>
        </w:rPr>
        <w:t>Note2</w:t>
      </w:r>
      <w:r>
        <w:rPr>
          <w:rFonts w:hint="eastAsia"/>
          <w:sz w:val="18"/>
        </w:rPr>
        <w:t>）</w:t>
      </w:r>
      <w:r>
        <w:rPr>
          <w:sz w:val="18"/>
        </w:rPr>
        <w:t xml:space="preserve">Alarming position for necessity of manual load reduction is to be entered in </w:t>
      </w:r>
      <w:r>
        <w:rPr>
          <w:rFonts w:hint="eastAsia"/>
          <w:sz w:val="18"/>
        </w:rPr>
        <w:t>（　）</w:t>
      </w:r>
    </w:p>
    <w:p w14:paraId="5B196C7F" w14:textId="77777777" w:rsidR="009A212C" w:rsidRDefault="00C21BAB">
      <w:pPr>
        <w:rPr>
          <w:rFonts w:ascii="中ゴシック体" w:eastAsia="中ゴシック体"/>
          <w:b/>
          <w:sz w:val="18"/>
        </w:rPr>
      </w:pPr>
      <w:r>
        <w:rPr>
          <w:position w:val="3"/>
          <w:sz w:val="18"/>
        </w:rPr>
        <w:br w:type="page"/>
      </w:r>
      <w:r>
        <w:rPr>
          <w:rFonts w:ascii="中ゴシック体" w:eastAsia="中ゴシック体" w:hint="eastAsia"/>
          <w:b/>
          <w:sz w:val="18"/>
        </w:rPr>
        <w:lastRenderedPageBreak/>
        <w:t>４．</w:t>
      </w:r>
      <w:r>
        <w:rPr>
          <w:b/>
          <w:sz w:val="18"/>
        </w:rPr>
        <w:t>Boiler</w:t>
      </w:r>
    </w:p>
    <w:p w14:paraId="79643B58" w14:textId="77777777" w:rsidR="009A212C" w:rsidRDefault="009A212C">
      <w:pPr>
        <w:ind w:left="360"/>
        <w:rPr>
          <w:b/>
          <w:sz w:val="20"/>
        </w:rPr>
      </w:pPr>
    </w:p>
    <w:p w14:paraId="15459ECD" w14:textId="77777777" w:rsidR="009A212C" w:rsidRDefault="00C21BAB">
      <w:pPr>
        <w:ind w:left="240"/>
        <w:outlineLvl w:val="0"/>
        <w:rPr>
          <w:rFonts w:ascii="Avant Garde" w:hAnsi="Avant Garde"/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</w:rPr>
        <w:t>Control Station</w:t>
      </w:r>
    </w:p>
    <w:p w14:paraId="2AE9CD74" w14:textId="77777777" w:rsidR="009A212C" w:rsidRDefault="009A212C">
      <w:pPr>
        <w:ind w:left="600"/>
        <w:rPr>
          <w:sz w:val="18"/>
        </w:rPr>
      </w:pPr>
    </w:p>
    <w:p w14:paraId="667BB0B5" w14:textId="77777777" w:rsidR="009A212C" w:rsidRDefault="009A212C">
      <w:pPr>
        <w:ind w:left="600"/>
        <w:rPr>
          <w:sz w:val="18"/>
        </w:rPr>
      </w:pPr>
    </w:p>
    <w:tbl>
      <w:tblPr>
        <w:tblW w:w="0" w:type="auto"/>
        <w:tblInd w:w="2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304"/>
        <w:gridCol w:w="1304"/>
        <w:gridCol w:w="1304"/>
        <w:gridCol w:w="1304"/>
        <w:gridCol w:w="1304"/>
      </w:tblGrid>
      <w:tr w:rsidR="009A212C" w14:paraId="6DC7C225" w14:textId="77777777">
        <w:trPr>
          <w:cantSplit/>
          <w:trHeight w:val="800"/>
        </w:trPr>
        <w:tc>
          <w:tcPr>
            <w:tcW w:w="3119" w:type="dxa"/>
            <w:tcBorders>
              <w:top w:val="single" w:sz="18" w:space="0" w:color="auto"/>
              <w:bottom w:val="single" w:sz="4" w:space="0" w:color="auto"/>
              <w:tl2br w:val="single" w:sz="4" w:space="0" w:color="auto"/>
            </w:tcBorders>
          </w:tcPr>
          <w:p w14:paraId="3236FA3A" w14:textId="77777777" w:rsidR="009A212C" w:rsidRDefault="009A212C">
            <w:pPr>
              <w:rPr>
                <w:rFonts w:ascii="細明朝体"/>
                <w:sz w:val="18"/>
              </w:rPr>
            </w:pPr>
          </w:p>
          <w:p w14:paraId="022A612F" w14:textId="77777777" w:rsidR="009A212C" w:rsidRDefault="00C21B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　　　　　　　    　C</w:t>
            </w:r>
            <w:r>
              <w:rPr>
                <w:rFonts w:ascii="細明朝体"/>
                <w:sz w:val="18"/>
              </w:rPr>
              <w:t>ontrol Station</w:t>
            </w:r>
          </w:p>
          <w:p w14:paraId="2EDF00F2" w14:textId="77777777" w:rsidR="009A212C" w:rsidRDefault="00C21B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　I</w:t>
            </w:r>
            <w:r>
              <w:rPr>
                <w:rFonts w:ascii="細明朝体"/>
                <w:sz w:val="18"/>
              </w:rPr>
              <w:t>tem</w:t>
            </w:r>
          </w:p>
          <w:p w14:paraId="3C341896" w14:textId="77777777" w:rsidR="009A212C" w:rsidRDefault="009A212C">
            <w:pPr>
              <w:rPr>
                <w:rFonts w:ascii="細明朝体"/>
                <w:sz w:val="18"/>
              </w:rPr>
            </w:pP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A006B6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B</w:t>
            </w:r>
            <w:r>
              <w:rPr>
                <w:rFonts w:ascii="細明朝体"/>
                <w:sz w:val="18"/>
              </w:rPr>
              <w:t>ridge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2E5440" w14:textId="77777777" w:rsidR="009A212C" w:rsidRDefault="00C21B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</w:t>
            </w:r>
            <w:r>
              <w:rPr>
                <w:rFonts w:ascii="細明朝体"/>
                <w:sz w:val="18"/>
              </w:rPr>
              <w:t>Engine</w:t>
            </w:r>
          </w:p>
          <w:p w14:paraId="2762F6D0" w14:textId="77777777" w:rsidR="009A212C" w:rsidRDefault="00C21B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</w:t>
            </w:r>
            <w:r>
              <w:rPr>
                <w:rFonts w:ascii="細明朝体"/>
                <w:sz w:val="18"/>
              </w:rPr>
              <w:t>Control</w:t>
            </w:r>
          </w:p>
          <w:p w14:paraId="1AA3620E" w14:textId="77777777" w:rsidR="009A212C" w:rsidRDefault="00C21B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</w:t>
            </w:r>
            <w:r>
              <w:rPr>
                <w:rFonts w:ascii="細明朝体"/>
                <w:sz w:val="18"/>
              </w:rPr>
              <w:t>Room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F57A6C" w14:textId="77777777" w:rsidR="009A212C" w:rsidRDefault="00C21B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Local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4C6631B6" w14:textId="77777777" w:rsidR="009A212C" w:rsidRDefault="009A212C">
            <w:pPr>
              <w:rPr>
                <w:rFonts w:ascii="細明朝体"/>
                <w:sz w:val="18"/>
              </w:rPr>
            </w:pP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078E00F7" w14:textId="77777777" w:rsidR="009A212C" w:rsidRDefault="009A212C">
            <w:pPr>
              <w:rPr>
                <w:rFonts w:ascii="細明朝体"/>
                <w:sz w:val="18"/>
              </w:rPr>
            </w:pPr>
          </w:p>
        </w:tc>
      </w:tr>
      <w:tr w:rsidR="009A212C" w14:paraId="634C2E9A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36FEB0C" w14:textId="77777777" w:rsidR="009A212C" w:rsidRDefault="00C21B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Ignition</w:t>
            </w:r>
            <w:r>
              <w:rPr>
                <w:rFonts w:ascii="細明朝体" w:hint="eastAsia"/>
                <w:sz w:val="18"/>
              </w:rPr>
              <w:t>・</w:t>
            </w:r>
            <w:r>
              <w:rPr>
                <w:rFonts w:ascii="細明朝体"/>
                <w:sz w:val="18"/>
              </w:rPr>
              <w:t>Firing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8EA87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9F53D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207D7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3A569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58D92F9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134D6CDB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CA4A31B" w14:textId="77777777" w:rsidR="009A212C" w:rsidRDefault="00C21B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F</w:t>
            </w:r>
            <w:r>
              <w:rPr>
                <w:rFonts w:ascii="細明朝体"/>
                <w:sz w:val="18"/>
              </w:rPr>
              <w:t>ire Extinguishing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1248DB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1D1BF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588493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2BC5E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612821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13B1B624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C55D292" w14:textId="77777777" w:rsidR="009A212C" w:rsidRDefault="00C21B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Soot Blow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7BE9AE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08C5B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D55839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A66264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D196E85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6DA5D7EA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3A5440B" w14:textId="77777777" w:rsidR="009A212C" w:rsidRDefault="00C21B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Emerg. Stop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301FFB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7ACAF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8A0E0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00690C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BCAC9A0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7623BDBE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0E590F37" w14:textId="77777777" w:rsidR="009A212C" w:rsidRDefault="009A212C">
            <w:pPr>
              <w:rPr>
                <w:rFonts w:ascii="細明朝体"/>
                <w:sz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A97757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40D96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A0A2F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858CFB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27E6634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9A212C" w14:paraId="38159AA8" w14:textId="77777777">
        <w:trPr>
          <w:cantSplit/>
          <w:trHeight w:val="600"/>
        </w:trPr>
        <w:tc>
          <w:tcPr>
            <w:tcW w:w="3119" w:type="dxa"/>
            <w:tcBorders>
              <w:top w:val="nil"/>
              <w:bottom w:val="single" w:sz="18" w:space="0" w:color="auto"/>
            </w:tcBorders>
          </w:tcPr>
          <w:p w14:paraId="54330EBE" w14:textId="77777777" w:rsidR="009A212C" w:rsidRDefault="009A212C">
            <w:pPr>
              <w:rPr>
                <w:rFonts w:ascii="細明朝体"/>
                <w:sz w:val="18"/>
              </w:rPr>
            </w:pP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45C97E71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5E0492B6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707D2BE7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0D0A2A51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5A062065" w14:textId="77777777" w:rsidR="009A212C" w:rsidRDefault="00C21B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</w:tbl>
    <w:p w14:paraId="2FDB0250" w14:textId="77777777" w:rsidR="009A212C" w:rsidRDefault="009A212C">
      <w:pPr>
        <w:ind w:left="240"/>
        <w:outlineLvl w:val="0"/>
        <w:rPr>
          <w:rFonts w:ascii="細明朝体"/>
          <w:sz w:val="18"/>
        </w:rPr>
      </w:pPr>
    </w:p>
    <w:p w14:paraId="7FF48463" w14:textId="77777777" w:rsidR="009A212C" w:rsidRDefault="00C21BAB">
      <w:pPr>
        <w:spacing w:line="0" w:lineRule="atLeast"/>
        <w:ind w:left="240"/>
        <w:outlineLvl w:val="0"/>
        <w:rPr>
          <w:rFonts w:ascii="細明朝体"/>
          <w:sz w:val="20"/>
        </w:rPr>
      </w:pPr>
      <w:r>
        <w:rPr>
          <w:rFonts w:ascii="細明朝体" w:hint="eastAsia"/>
          <w:sz w:val="18"/>
        </w:rPr>
        <w:t>（2）</w:t>
      </w:r>
      <w:r>
        <w:rPr>
          <w:rFonts w:hint="eastAsia"/>
          <w:sz w:val="18"/>
        </w:rPr>
        <w:t>Automatic Control System</w:t>
      </w:r>
    </w:p>
    <w:p w14:paraId="6287B52F" w14:textId="77777777" w:rsidR="009A212C" w:rsidRDefault="009A212C">
      <w:pPr>
        <w:spacing w:line="0" w:lineRule="atLeast"/>
        <w:ind w:left="600"/>
        <w:rPr>
          <w:sz w:val="18"/>
        </w:rPr>
      </w:pPr>
    </w:p>
    <w:p w14:paraId="0B3EC995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 w:hint="eastAsia"/>
          <w:sz w:val="18"/>
        </w:rPr>
        <w:t>A</w:t>
      </w:r>
      <w:r>
        <w:rPr>
          <w:rFonts w:ascii="細明朝体" w:hAnsi="Avant Garde"/>
          <w:sz w:val="18"/>
        </w:rPr>
        <w:t>utomatic combustion control device is provided.</w:t>
      </w:r>
    </w:p>
    <w:p w14:paraId="02C81620" w14:textId="77777777" w:rsidR="009A212C" w:rsidRDefault="009A212C">
      <w:pPr>
        <w:spacing w:line="0" w:lineRule="atLeast"/>
        <w:ind w:left="960"/>
        <w:rPr>
          <w:rFonts w:ascii="細明朝体" w:hAnsi="Avant Garde"/>
          <w:sz w:val="18"/>
        </w:rPr>
      </w:pPr>
    </w:p>
    <w:p w14:paraId="5105778E" w14:textId="77777777" w:rsidR="009A212C" w:rsidRDefault="00C21BAB">
      <w:pPr>
        <w:spacing w:line="0" w:lineRule="atLeast"/>
        <w:ind w:left="9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P</w:t>
      </w:r>
      <w:r>
        <w:rPr>
          <w:rFonts w:ascii="細明朝体" w:hAnsi="Avant Garde"/>
          <w:sz w:val="18"/>
        </w:rPr>
        <w:t>ressure Control System</w:t>
      </w:r>
    </w:p>
    <w:p w14:paraId="59C869B0" w14:textId="77777777" w:rsidR="009A212C" w:rsidRDefault="009A212C">
      <w:pPr>
        <w:spacing w:line="0" w:lineRule="atLeast"/>
        <w:ind w:left="960"/>
        <w:rPr>
          <w:rFonts w:ascii="細明朝体" w:hAnsi="Avant Garde"/>
        </w:rPr>
      </w:pPr>
    </w:p>
    <w:p w14:paraId="788B7361" w14:textId="77777777" w:rsidR="009A212C" w:rsidRDefault="009A212C">
      <w:pPr>
        <w:spacing w:line="0" w:lineRule="atLeast"/>
        <w:ind w:left="960"/>
        <w:rPr>
          <w:rFonts w:ascii="細明朝体" w:hAnsi="Avant Garde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26"/>
        </w:sectPr>
      </w:pPr>
    </w:p>
    <w:p w14:paraId="18D64667" w14:textId="77777777" w:rsidR="009A212C" w:rsidRDefault="00C21B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ＯＮ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 xml:space="preserve">ＯＦＦ </w:t>
      </w:r>
      <w:r>
        <w:rPr>
          <w:rFonts w:ascii="細明朝体" w:hAnsi="Avant Garde"/>
          <w:sz w:val="18"/>
        </w:rPr>
        <w:t>Control</w:t>
      </w:r>
    </w:p>
    <w:p w14:paraId="6F57A220" w14:textId="77777777" w:rsidR="009A212C" w:rsidRDefault="009A212C">
      <w:pPr>
        <w:spacing w:line="0" w:lineRule="atLeast"/>
        <w:ind w:left="2640"/>
        <w:rPr>
          <w:rFonts w:ascii="細明朝体" w:hAnsi="Avant Garde"/>
          <w:sz w:val="18"/>
        </w:rPr>
      </w:pPr>
    </w:p>
    <w:p w14:paraId="0FF3951F" w14:textId="77777777" w:rsidR="009A212C" w:rsidRDefault="00C21B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/>
          <w:sz w:val="18"/>
        </w:rPr>
        <w:t>Control of the number of firing burners</w:t>
      </w:r>
    </w:p>
    <w:p w14:paraId="0EAC8488" w14:textId="77777777" w:rsidR="009A212C" w:rsidRDefault="009A212C">
      <w:pPr>
        <w:spacing w:line="0" w:lineRule="atLeast"/>
        <w:ind w:left="1560"/>
        <w:rPr>
          <w:rFonts w:ascii="細明朝体" w:hAnsi="Avant Garde"/>
          <w:sz w:val="18"/>
        </w:rPr>
      </w:pPr>
    </w:p>
    <w:p w14:paraId="0B6506B6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ＯＮ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ＬＯＷ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ＨＩＧＨ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ＬＯＷ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ＯＦＦ</w:t>
      </w:r>
      <w:r>
        <w:rPr>
          <w:rFonts w:ascii="細明朝体" w:hAnsi="Avant Garde"/>
          <w:sz w:val="18"/>
        </w:rPr>
        <w:t xml:space="preserve"> Control</w:t>
      </w:r>
    </w:p>
    <w:p w14:paraId="3DBF3B86" w14:textId="77777777" w:rsidR="009A212C" w:rsidRDefault="009A212C">
      <w:pPr>
        <w:spacing w:line="0" w:lineRule="atLeast"/>
        <w:ind w:left="3960"/>
        <w:rPr>
          <w:rFonts w:ascii="細明朝体" w:hAnsi="Avant Garde"/>
          <w:sz w:val="18"/>
        </w:rPr>
      </w:pPr>
    </w:p>
    <w:p w14:paraId="6C5B617D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/>
          <w:sz w:val="18"/>
        </w:rPr>
        <w:t>Proportional control</w:t>
      </w:r>
    </w:p>
    <w:p w14:paraId="08B7E223" w14:textId="77777777" w:rsidR="009A212C" w:rsidRDefault="009A212C">
      <w:pPr>
        <w:spacing w:line="0" w:lineRule="atLeast"/>
        <w:ind w:left="360"/>
        <w:rPr>
          <w:rFonts w:ascii="細明朝体" w:hAnsi="Avant Garde"/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116B1795" w14:textId="77777777" w:rsidR="009A212C" w:rsidRDefault="00C21B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 w:hint="eastAsia"/>
          <w:sz w:val="18"/>
        </w:rPr>
        <w:t>C</w:t>
      </w:r>
      <w:r>
        <w:rPr>
          <w:rFonts w:ascii="細明朝体" w:hAnsi="Avant Garde"/>
          <w:sz w:val="18"/>
        </w:rPr>
        <w:t xml:space="preserve">ombination control of the </w:t>
      </w:r>
      <w:r>
        <w:rPr>
          <w:rFonts w:ascii="細明朝体" w:hAnsi="Avant Garde" w:hint="eastAsia"/>
          <w:sz w:val="18"/>
        </w:rPr>
        <w:t>（　　　　　）</w:t>
      </w:r>
      <w:r>
        <w:rPr>
          <w:rFonts w:ascii="細明朝体" w:hAnsi="Avant Garde"/>
          <w:sz w:val="18"/>
        </w:rPr>
        <w:t>system and</w:t>
      </w:r>
      <w:r>
        <w:rPr>
          <w:rFonts w:ascii="細明朝体" w:hAnsi="Avant Garde" w:hint="eastAsia"/>
          <w:sz w:val="18"/>
        </w:rPr>
        <w:t>（　　　　　）</w:t>
      </w:r>
      <w:r>
        <w:rPr>
          <w:rFonts w:ascii="細明朝体" w:hAnsi="Avant Garde"/>
          <w:sz w:val="18"/>
        </w:rPr>
        <w:t>system</w:t>
      </w:r>
    </w:p>
    <w:p w14:paraId="547471D0" w14:textId="77777777" w:rsidR="009A212C" w:rsidRDefault="009A212C">
      <w:pPr>
        <w:spacing w:line="0" w:lineRule="atLeast"/>
        <w:ind w:left="1560"/>
        <w:rPr>
          <w:rFonts w:ascii="細明朝体" w:hAnsi="Avant Garde"/>
          <w:sz w:val="18"/>
        </w:rPr>
      </w:pPr>
    </w:p>
    <w:p w14:paraId="123F2BBB" w14:textId="77777777" w:rsidR="009A212C" w:rsidRDefault="00C21B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/>
          <w:sz w:val="18"/>
        </w:rPr>
        <w:t>Others</w:t>
      </w:r>
      <w:r>
        <w:rPr>
          <w:rFonts w:ascii="細明朝体" w:hAnsi="Avant Garde" w:hint="eastAsia"/>
          <w:sz w:val="18"/>
        </w:rPr>
        <w:t>（　　　　　　　　　　）</w:t>
      </w:r>
    </w:p>
    <w:p w14:paraId="1C7D5F61" w14:textId="77777777" w:rsidR="009A212C" w:rsidRDefault="009A212C">
      <w:pPr>
        <w:spacing w:line="0" w:lineRule="atLeast"/>
        <w:ind w:left="1560"/>
        <w:rPr>
          <w:rFonts w:ascii="細明朝体" w:hAnsi="Avant Garde"/>
          <w:sz w:val="18"/>
        </w:rPr>
      </w:pPr>
    </w:p>
    <w:p w14:paraId="10C0D9CB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 w:hint="eastAsia"/>
          <w:sz w:val="18"/>
        </w:rPr>
        <w:t>A</w:t>
      </w:r>
      <w:r>
        <w:rPr>
          <w:rFonts w:ascii="細明朝体" w:hAnsi="Avant Garde"/>
          <w:sz w:val="18"/>
        </w:rPr>
        <w:t>utomatic feed water control device is provided.</w:t>
      </w:r>
    </w:p>
    <w:p w14:paraId="516FF425" w14:textId="77777777" w:rsidR="009A212C" w:rsidRDefault="009A212C">
      <w:pPr>
        <w:spacing w:line="0" w:lineRule="atLeast"/>
        <w:ind w:left="960"/>
        <w:rPr>
          <w:rFonts w:ascii="細明朝体" w:hAnsi="Avant Garde"/>
          <w:sz w:val="18"/>
        </w:rPr>
      </w:pPr>
    </w:p>
    <w:p w14:paraId="4EF62082" w14:textId="77777777" w:rsidR="009A212C" w:rsidRDefault="00C21B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Feed Water Control System</w:t>
      </w:r>
    </w:p>
    <w:p w14:paraId="5349F8BC" w14:textId="77777777" w:rsidR="009A212C" w:rsidRDefault="009A212C">
      <w:pPr>
        <w:spacing w:line="0" w:lineRule="atLeast"/>
        <w:ind w:left="1080"/>
        <w:rPr>
          <w:rFonts w:ascii="細明朝体" w:hAnsi="Avant Garde"/>
          <w:sz w:val="18"/>
        </w:rPr>
      </w:pPr>
    </w:p>
    <w:p w14:paraId="57D83882" w14:textId="77777777" w:rsidR="009A212C" w:rsidRDefault="00C21B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/>
          <w:sz w:val="18"/>
        </w:rPr>
        <w:t>ON</w:t>
      </w:r>
      <w:r>
        <w:rPr>
          <w:rFonts w:ascii="細明朝体" w:hAnsi="Avant Garde" w:hint="eastAsia"/>
        </w:rPr>
        <w:t>－</w:t>
      </w:r>
      <w:r>
        <w:rPr>
          <w:rFonts w:ascii="細明朝体" w:hAnsi="Avant Garde"/>
          <w:sz w:val="18"/>
        </w:rPr>
        <w:t>OFF control of the feed water pump</w:t>
      </w:r>
    </w:p>
    <w:p w14:paraId="1CFCC8DE" w14:textId="77777777" w:rsidR="009A212C" w:rsidRDefault="009A212C">
      <w:pPr>
        <w:spacing w:line="0" w:lineRule="atLeast"/>
        <w:ind w:left="1560"/>
        <w:rPr>
          <w:rFonts w:ascii="細明朝体" w:hAnsi="Avant Garde"/>
          <w:sz w:val="18"/>
        </w:rPr>
      </w:pPr>
    </w:p>
    <w:p w14:paraId="28B2A6DF" w14:textId="77777777" w:rsidR="009A212C" w:rsidRDefault="00C21B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/>
          <w:sz w:val="18"/>
        </w:rPr>
        <w:t>Feed water flow rate control by means of the feed water control valve</w:t>
      </w:r>
    </w:p>
    <w:p w14:paraId="68B871A8" w14:textId="77777777" w:rsidR="009A212C" w:rsidRDefault="009A212C">
      <w:pPr>
        <w:spacing w:line="0" w:lineRule="atLeast"/>
        <w:ind w:left="1560"/>
        <w:rPr>
          <w:rFonts w:ascii="細明朝体" w:hAnsi="Avant Garde"/>
          <w:sz w:val="18"/>
        </w:rPr>
      </w:pPr>
    </w:p>
    <w:p w14:paraId="06ED202A" w14:textId="77777777" w:rsidR="009A212C" w:rsidRDefault="00C21B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/>
          <w:sz w:val="18"/>
        </w:rPr>
        <w:t>Steam flow rate control for the feed water pump turbine</w:t>
      </w:r>
    </w:p>
    <w:p w14:paraId="51F78E79" w14:textId="77777777" w:rsidR="009A212C" w:rsidRDefault="009A212C">
      <w:pPr>
        <w:spacing w:line="0" w:lineRule="atLeast"/>
        <w:ind w:left="1560"/>
        <w:rPr>
          <w:rFonts w:ascii="細明朝体" w:hAnsi="Avant Garde"/>
          <w:sz w:val="18"/>
        </w:rPr>
      </w:pPr>
    </w:p>
    <w:p w14:paraId="2121A009" w14:textId="77777777" w:rsidR="009A212C" w:rsidRDefault="00C21B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25"/>
        </w:rPr>
        <w:t xml:space="preserve"> </w:t>
      </w:r>
      <w:r>
        <w:rPr>
          <w:rFonts w:ascii="細明朝体" w:hAnsi="Avant Garde"/>
          <w:sz w:val="18"/>
        </w:rPr>
        <w:t>Other(</w:t>
      </w:r>
      <w:proofErr w:type="gramStart"/>
      <w:r>
        <w:rPr>
          <w:rFonts w:ascii="細明朝体" w:hAnsi="Avant Garde"/>
          <w:sz w:val="18"/>
        </w:rPr>
        <w:t>s</w:t>
      </w:r>
      <w:proofErr w:type="gramEnd"/>
      <w:r>
        <w:rPr>
          <w:rFonts w:ascii="細明朝体" w:hAnsi="Avant Garde"/>
          <w:sz w:val="18"/>
        </w:rPr>
        <w:t>)</w:t>
      </w:r>
      <w:r>
        <w:rPr>
          <w:rFonts w:ascii="細明朝体" w:hAnsi="Avant Garde" w:hint="eastAsia"/>
          <w:sz w:val="18"/>
        </w:rPr>
        <w:t>（　　　　　　　　　　）</w:t>
      </w:r>
    </w:p>
    <w:p w14:paraId="22053836" w14:textId="77777777" w:rsidR="009A212C" w:rsidRDefault="009A212C">
      <w:pPr>
        <w:spacing w:line="0" w:lineRule="atLeast"/>
        <w:ind w:left="1560"/>
        <w:rPr>
          <w:rFonts w:ascii="細明朝体" w:hAnsi="Avant Garde"/>
          <w:sz w:val="18"/>
        </w:rPr>
      </w:pPr>
    </w:p>
    <w:p w14:paraId="3D4A3946" w14:textId="77777777" w:rsidR="009A212C" w:rsidRDefault="00C21BAB">
      <w:pPr>
        <w:ind w:left="240"/>
        <w:rPr>
          <w:sz w:val="20"/>
        </w:rPr>
      </w:pPr>
      <w: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</w:t>
      </w:r>
      <w:r>
        <w:rPr>
          <w:sz w:val="18"/>
        </w:rPr>
        <w:t>Safety System</w:t>
      </w:r>
    </w:p>
    <w:p w14:paraId="6383FB1C" w14:textId="77777777" w:rsidR="009A212C" w:rsidRDefault="009A212C">
      <w:pPr>
        <w:ind w:left="600"/>
        <w:rPr>
          <w:position w:val="12"/>
          <w:sz w:val="18"/>
        </w:rPr>
      </w:pPr>
    </w:p>
    <w:p w14:paraId="5945425A" w14:textId="77777777" w:rsidR="009A212C" w:rsidRDefault="009A212C">
      <w:pPr>
        <w:rPr>
          <w:position w:val="12"/>
          <w:sz w:val="18"/>
        </w:rPr>
      </w:pPr>
    </w:p>
    <w:tbl>
      <w:tblPr>
        <w:tblW w:w="0" w:type="auto"/>
        <w:tblInd w:w="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119"/>
        <w:gridCol w:w="1418"/>
        <w:gridCol w:w="3119"/>
      </w:tblGrid>
      <w:tr w:rsidR="009A212C" w14:paraId="42542431" w14:textId="77777777">
        <w:trPr>
          <w:trHeight w:val="781"/>
        </w:trPr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0F6716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F</w:t>
            </w:r>
            <w:r>
              <w:rPr>
                <w:rFonts w:ascii="細明朝体" w:hAnsi="Avant Garde"/>
                <w:sz w:val="18"/>
              </w:rPr>
              <w:t>uel oil</w:t>
            </w:r>
          </w:p>
          <w:p w14:paraId="56F2A28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shut off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16E8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C</w:t>
            </w:r>
            <w:r>
              <w:rPr>
                <w:rFonts w:ascii="細明朝体" w:hAnsi="Avant Garde"/>
                <w:sz w:val="18"/>
              </w:rPr>
              <w:t>ause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100A235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F</w:t>
            </w:r>
            <w:r>
              <w:rPr>
                <w:rFonts w:ascii="細明朝体" w:hAnsi="Avant Garde"/>
                <w:sz w:val="18"/>
              </w:rPr>
              <w:t>uel oil</w:t>
            </w:r>
          </w:p>
          <w:p w14:paraId="6FF9679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Shut off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08CAA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C</w:t>
            </w:r>
            <w:r>
              <w:rPr>
                <w:rFonts w:ascii="細明朝体" w:hAnsi="Avant Garde"/>
                <w:sz w:val="18"/>
              </w:rPr>
              <w:t>ause</w:t>
            </w:r>
          </w:p>
        </w:tc>
      </w:tr>
      <w:tr w:rsidR="009A212C" w14:paraId="72CF318E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0FD415F" w14:textId="77777777" w:rsidR="009A212C" w:rsidRDefault="00C21BA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EC19D9E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M</w:t>
            </w:r>
            <w:r>
              <w:rPr>
                <w:rFonts w:ascii="細明朝体" w:hAnsi="Avant Garde"/>
                <w:sz w:val="18"/>
              </w:rPr>
              <w:t>iss fire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8BADF" w14:textId="77777777" w:rsidR="009A212C" w:rsidRDefault="00C21BA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B5DC40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Source failure</w:t>
            </w:r>
          </w:p>
        </w:tc>
      </w:tr>
      <w:tr w:rsidR="009A212C" w14:paraId="3F8A7EDC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1ACF82B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3B94C88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Flame failure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B9DF1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B12FFC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temp. of fuel oil</w:t>
            </w:r>
          </w:p>
        </w:tc>
      </w:tr>
      <w:tr w:rsidR="009A212C" w14:paraId="208C1373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F318D1F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AFFB7E0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Abnormal low water 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DEF8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61A0DB1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 xml:space="preserve">High </w:t>
            </w:r>
            <w:proofErr w:type="spellStart"/>
            <w:proofErr w:type="gramStart"/>
            <w:r>
              <w:rPr>
                <w:rFonts w:ascii="細明朝体" w:hAnsi="Avant Garde"/>
                <w:sz w:val="18"/>
              </w:rPr>
              <w:t>temp.of</w:t>
            </w:r>
            <w:proofErr w:type="spellEnd"/>
            <w:proofErr w:type="gramEnd"/>
            <w:r>
              <w:rPr>
                <w:rFonts w:ascii="細明朝体" w:hAnsi="Avant Garde"/>
                <w:sz w:val="18"/>
              </w:rPr>
              <w:t xml:space="preserve"> exhaust gas</w:t>
            </w:r>
          </w:p>
        </w:tc>
      </w:tr>
      <w:tr w:rsidR="009A212C" w14:paraId="1DA1CE72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8D2D59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B586E74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Combustion air failure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9209E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F92610C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High temp. of fuel oil</w:t>
            </w:r>
          </w:p>
        </w:tc>
      </w:tr>
      <w:tr w:rsidR="009A212C" w14:paraId="38185A49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79B105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E890334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press. of fuel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4CBB6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FBF4720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</w:tr>
      <w:tr w:rsidR="009A212C" w14:paraId="30381AF1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7D2F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66B45AC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press. of atomizing steam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A9E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9EEFBA2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</w:tr>
      <w:tr w:rsidR="009A212C" w14:paraId="0D89EDE4" w14:textId="77777777">
        <w:trPr>
          <w:trHeight w:val="78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36E660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D4C98D1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proofErr w:type="gramStart"/>
            <w:r>
              <w:rPr>
                <w:rFonts w:ascii="細明朝体" w:hAnsi="Avant Garde"/>
                <w:sz w:val="18"/>
              </w:rPr>
              <w:t>Abnormal</w:t>
            </w:r>
            <w:proofErr w:type="gramEnd"/>
            <w:r>
              <w:rPr>
                <w:rFonts w:ascii="細明朝体" w:hAnsi="Avant Garde"/>
                <w:sz w:val="18"/>
              </w:rPr>
              <w:t xml:space="preserve"> high temp. of thermal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F836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B03160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level of expansion tank for</w:t>
            </w:r>
          </w:p>
          <w:p w14:paraId="4C63037F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thermal oil</w:t>
            </w:r>
          </w:p>
        </w:tc>
      </w:tr>
      <w:tr w:rsidR="009A212C" w14:paraId="05C6B202" w14:textId="77777777">
        <w:trPr>
          <w:trHeight w:val="780"/>
        </w:trPr>
        <w:tc>
          <w:tcPr>
            <w:tcW w:w="1418" w:type="dxa"/>
            <w:tcBorders>
              <w:top w:val="nil"/>
              <w:bottom w:val="single" w:sz="18" w:space="0" w:color="auto"/>
            </w:tcBorders>
            <w:vAlign w:val="center"/>
          </w:tcPr>
          <w:p w14:paraId="7F77F3A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7CA6358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flow rate</w:t>
            </w:r>
            <w:r>
              <w:rPr>
                <w:rFonts w:ascii="細明朝体" w:hAnsi="Avant Garde" w:hint="eastAsia"/>
                <w:sz w:val="18"/>
              </w:rPr>
              <w:t>／</w:t>
            </w:r>
            <w:r>
              <w:rPr>
                <w:rFonts w:ascii="細明朝体" w:hAnsi="Avant Garde"/>
                <w:sz w:val="18"/>
              </w:rPr>
              <w:t>Low differential</w:t>
            </w:r>
          </w:p>
          <w:p w14:paraId="6A520A8C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Pressure of thermal oil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686B860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single" w:sz="18" w:space="0" w:color="auto"/>
            </w:tcBorders>
            <w:vAlign w:val="center"/>
          </w:tcPr>
          <w:p w14:paraId="0002C831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</w:tr>
    </w:tbl>
    <w:p w14:paraId="32A79EAA" w14:textId="77777777" w:rsidR="009A212C" w:rsidRDefault="009A212C">
      <w:pPr>
        <w:rPr>
          <w:rFonts w:ascii="細明朝体" w:hAnsi="Avant Garde"/>
          <w:sz w:val="18"/>
        </w:rPr>
      </w:pPr>
    </w:p>
    <w:p w14:paraId="637EC04F" w14:textId="77777777" w:rsidR="009A212C" w:rsidRDefault="00C21BAB">
      <w:pPr>
        <w:rPr>
          <w:b/>
          <w:sz w:val="18"/>
        </w:rPr>
      </w:pPr>
      <w:r>
        <w:rPr>
          <w:rFonts w:ascii="中ゴシック体" w:eastAsia="中ゴシック体" w:hint="eastAsia"/>
          <w:b/>
          <w:sz w:val="18"/>
        </w:rPr>
        <w:t>５．</w:t>
      </w:r>
      <w:r>
        <w:rPr>
          <w:rFonts w:hint="eastAsia"/>
          <w:b/>
          <w:sz w:val="18"/>
        </w:rPr>
        <w:t>Main Electric Generating Plant</w:t>
      </w:r>
    </w:p>
    <w:p w14:paraId="10A494A8" w14:textId="77777777" w:rsidR="009A212C" w:rsidRDefault="009A212C">
      <w:pPr>
        <w:ind w:left="360"/>
        <w:rPr>
          <w:b/>
          <w:sz w:val="20"/>
        </w:rPr>
      </w:pPr>
    </w:p>
    <w:p w14:paraId="14E7B179" w14:textId="77777777" w:rsidR="009A212C" w:rsidRDefault="009A212C">
      <w:pPr>
        <w:ind w:left="240"/>
        <w:rPr>
          <w:sz w:val="18"/>
        </w:rPr>
      </w:pPr>
    </w:p>
    <w:p w14:paraId="17902A87" w14:textId="77777777" w:rsidR="009A212C" w:rsidRDefault="00C21BAB">
      <w:pPr>
        <w:spacing w:line="0" w:lineRule="atLeast"/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</w:rPr>
        <w:t>Kind &amp; Number of Main Elect.</w:t>
      </w:r>
    </w:p>
    <w:p w14:paraId="10BC4008" w14:textId="77777777" w:rsidR="009A212C" w:rsidRDefault="009A212C">
      <w:pPr>
        <w:spacing w:line="0" w:lineRule="atLeast"/>
        <w:ind w:left="600"/>
        <w:rPr>
          <w:position w:val="12"/>
          <w:sz w:val="18"/>
        </w:rPr>
      </w:pPr>
    </w:p>
    <w:p w14:paraId="20F13538" w14:textId="77777777" w:rsidR="009A212C" w:rsidRDefault="009A212C">
      <w:pPr>
        <w:spacing w:line="0" w:lineRule="atLeast"/>
        <w:ind w:left="600"/>
        <w:rPr>
          <w:position w:val="12"/>
          <w:sz w:val="18"/>
        </w:rPr>
      </w:pPr>
    </w:p>
    <w:p w14:paraId="609375AA" w14:textId="77777777" w:rsidR="009A212C" w:rsidRDefault="00C21BAB">
      <w:pPr>
        <w:tabs>
          <w:tab w:val="left" w:leader="middleDot" w:pos="8880"/>
        </w:tabs>
        <w:spacing w:line="0" w:lineRule="atLeast"/>
        <w:ind w:left="600"/>
        <w:rPr>
          <w:sz w:val="18"/>
        </w:rPr>
      </w:pPr>
      <w:r>
        <w:rPr>
          <w:rFonts w:hint="eastAsia"/>
          <w:sz w:val="18"/>
        </w:rPr>
        <w:t>D</w:t>
      </w:r>
      <w:r>
        <w:rPr>
          <w:sz w:val="18"/>
        </w:rPr>
        <w:t>iesel generator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（　　　　）</w:t>
      </w:r>
      <w:r>
        <w:rPr>
          <w:sz w:val="18"/>
        </w:rPr>
        <w:t>Sets</w:t>
      </w:r>
    </w:p>
    <w:p w14:paraId="1415F02C" w14:textId="77777777" w:rsidR="009A212C" w:rsidRDefault="00C21BAB">
      <w:pPr>
        <w:tabs>
          <w:tab w:val="left" w:pos="9840"/>
        </w:tabs>
        <w:spacing w:line="0" w:lineRule="atLeast"/>
        <w:ind w:left="600" w:right="38"/>
        <w:rPr>
          <w:sz w:val="18"/>
        </w:rPr>
      </w:pPr>
      <w:r>
        <w:rPr>
          <w:rFonts w:hint="eastAsia"/>
          <w:sz w:val="18"/>
        </w:rPr>
        <w:tab/>
      </w:r>
    </w:p>
    <w:p w14:paraId="28AB93AA" w14:textId="77777777" w:rsidR="009A212C" w:rsidRDefault="00C21BAB">
      <w:pPr>
        <w:tabs>
          <w:tab w:val="left" w:leader="middleDot" w:pos="8879"/>
        </w:tabs>
        <w:spacing w:line="0" w:lineRule="atLeast"/>
        <w:ind w:left="600"/>
        <w:rPr>
          <w:position w:val="12"/>
          <w:sz w:val="18"/>
        </w:rPr>
      </w:pPr>
      <w:r>
        <w:rPr>
          <w:rFonts w:hint="eastAsia"/>
          <w:sz w:val="18"/>
        </w:rPr>
        <w:t>S</w:t>
      </w:r>
      <w:r>
        <w:rPr>
          <w:sz w:val="18"/>
        </w:rPr>
        <w:t>team Turbine Generator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（　　　　）</w:t>
      </w:r>
      <w:r>
        <w:rPr>
          <w:sz w:val="18"/>
        </w:rPr>
        <w:t>Sets</w:t>
      </w:r>
    </w:p>
    <w:p w14:paraId="594CA5C4" w14:textId="77777777" w:rsidR="009A212C" w:rsidRDefault="00C21BAB">
      <w:pPr>
        <w:tabs>
          <w:tab w:val="left" w:pos="9838"/>
        </w:tabs>
        <w:spacing w:line="0" w:lineRule="atLeast"/>
        <w:ind w:left="600"/>
        <w:rPr>
          <w:sz w:val="18"/>
        </w:rPr>
      </w:pPr>
      <w:r>
        <w:rPr>
          <w:rFonts w:hint="eastAsia"/>
          <w:sz w:val="18"/>
        </w:rPr>
        <w:tab/>
      </w:r>
    </w:p>
    <w:p w14:paraId="6C803534" w14:textId="77777777" w:rsidR="009A212C" w:rsidRDefault="00C21BAB">
      <w:pPr>
        <w:tabs>
          <w:tab w:val="left" w:leader="middleDot" w:pos="8880"/>
        </w:tabs>
        <w:spacing w:line="0" w:lineRule="atLeast"/>
        <w:ind w:left="600"/>
        <w:rPr>
          <w:position w:val="12"/>
          <w:sz w:val="18"/>
        </w:rPr>
      </w:pPr>
      <w:r>
        <w:rPr>
          <w:rFonts w:hint="eastAsia"/>
          <w:sz w:val="18"/>
        </w:rPr>
        <w:t>M</w:t>
      </w:r>
      <w:r>
        <w:rPr>
          <w:sz w:val="18"/>
        </w:rPr>
        <w:t>ain shaft driven or main engine driven Generator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（　　　　）</w:t>
      </w:r>
      <w:r>
        <w:rPr>
          <w:sz w:val="18"/>
        </w:rPr>
        <w:t>Sets</w:t>
      </w:r>
    </w:p>
    <w:p w14:paraId="0D860667" w14:textId="77777777" w:rsidR="009A212C" w:rsidRDefault="00C21BAB">
      <w:pPr>
        <w:tabs>
          <w:tab w:val="left" w:pos="9838"/>
        </w:tabs>
        <w:spacing w:line="0" w:lineRule="atLeast"/>
        <w:ind w:left="600"/>
        <w:rPr>
          <w:sz w:val="18"/>
        </w:rPr>
      </w:pPr>
      <w:r>
        <w:rPr>
          <w:rFonts w:hint="eastAsia"/>
          <w:sz w:val="18"/>
        </w:rPr>
        <w:tab/>
      </w:r>
    </w:p>
    <w:p w14:paraId="69B0504B" w14:textId="77777777" w:rsidR="009A212C" w:rsidRDefault="00C21BAB">
      <w:pPr>
        <w:tabs>
          <w:tab w:val="left" w:leader="middleDot" w:pos="8879"/>
        </w:tabs>
        <w:spacing w:line="0" w:lineRule="atLeast"/>
        <w:ind w:left="600"/>
        <w:rPr>
          <w:position w:val="12"/>
          <w:sz w:val="18"/>
        </w:rPr>
      </w:pPr>
      <w:r>
        <w:rPr>
          <w:sz w:val="18"/>
        </w:rPr>
        <w:t>Others</w:t>
      </w:r>
      <w:r>
        <w:rPr>
          <w:rFonts w:hint="eastAsia"/>
          <w:sz w:val="18"/>
        </w:rPr>
        <w:t>（　　　　　　　　　　）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（　　　　）</w:t>
      </w:r>
      <w:r>
        <w:rPr>
          <w:sz w:val="18"/>
        </w:rPr>
        <w:t>Sets</w:t>
      </w:r>
    </w:p>
    <w:p w14:paraId="2C0533E6" w14:textId="77777777" w:rsidR="009A212C" w:rsidRDefault="00C21BAB">
      <w:pPr>
        <w:tabs>
          <w:tab w:val="left" w:pos="9838"/>
        </w:tabs>
        <w:spacing w:line="0" w:lineRule="atLeast"/>
        <w:ind w:left="600"/>
        <w:rPr>
          <w:sz w:val="18"/>
        </w:rPr>
      </w:pPr>
      <w:r>
        <w:rPr>
          <w:rFonts w:hint="eastAsia"/>
          <w:sz w:val="18"/>
        </w:rPr>
        <w:tab/>
      </w:r>
    </w:p>
    <w:p w14:paraId="5EA4D28C" w14:textId="77777777" w:rsidR="009A212C" w:rsidRDefault="009A212C">
      <w:pPr>
        <w:ind w:left="720"/>
        <w:rPr>
          <w:position w:val="12"/>
          <w:sz w:val="18"/>
        </w:rPr>
      </w:pPr>
    </w:p>
    <w:p w14:paraId="742E3673" w14:textId="77777777" w:rsidR="009A212C" w:rsidRDefault="00C21BAB">
      <w:pPr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>Location of Main Switchboard</w:t>
      </w:r>
    </w:p>
    <w:p w14:paraId="2BEBC1B4" w14:textId="77777777" w:rsidR="009A212C" w:rsidRDefault="009A212C">
      <w:pPr>
        <w:ind w:left="720"/>
        <w:rPr>
          <w:sz w:val="18"/>
        </w:rPr>
      </w:pPr>
    </w:p>
    <w:p w14:paraId="0E72EDD6" w14:textId="77777777" w:rsidR="009A212C" w:rsidRDefault="009A212C">
      <w:pPr>
        <w:ind w:left="600"/>
        <w:rPr>
          <w:rFonts w:ascii="細明朝体" w:hAnsi="Avant Garde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26"/>
        </w:sectPr>
      </w:pPr>
    </w:p>
    <w:p w14:paraId="6A1ADD3E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In engine control room</w:t>
      </w:r>
    </w:p>
    <w:p w14:paraId="23A67DB3" w14:textId="77777777" w:rsidR="009A212C" w:rsidRDefault="009A212C">
      <w:pPr>
        <w:spacing w:line="0" w:lineRule="atLeast"/>
        <w:ind w:left="960"/>
        <w:rPr>
          <w:rFonts w:ascii="細明朝体" w:hAnsi="Avant Garde"/>
          <w:sz w:val="18"/>
        </w:rPr>
      </w:pPr>
    </w:p>
    <w:p w14:paraId="4530FE44" w14:textId="77777777" w:rsidR="009A212C" w:rsidRDefault="00C21BAB">
      <w:pPr>
        <w:spacing w:line="0" w:lineRule="atLeast"/>
        <w:ind w:left="1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Outside engine control room</w:t>
      </w:r>
    </w:p>
    <w:p w14:paraId="03974010" w14:textId="77777777" w:rsidR="009A212C" w:rsidRDefault="009A212C">
      <w:pPr>
        <w:spacing w:line="0" w:lineRule="atLeast"/>
        <w:ind w:left="480"/>
        <w:rPr>
          <w:rFonts w:ascii="細明朝体" w:hAnsi="Avant Garde"/>
          <w:sz w:val="18"/>
        </w:rPr>
      </w:pPr>
    </w:p>
    <w:p w14:paraId="5C81529E" w14:textId="77777777" w:rsidR="009A212C" w:rsidRDefault="009A212C">
      <w:pPr>
        <w:spacing w:line="0" w:lineRule="atLeast"/>
        <w:outlineLvl w:val="0"/>
        <w:rPr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684B6910" w14:textId="77777777" w:rsidR="009A212C" w:rsidRDefault="009A212C">
      <w:pPr>
        <w:outlineLvl w:val="0"/>
        <w:rPr>
          <w:sz w:val="18"/>
        </w:rPr>
      </w:pPr>
    </w:p>
    <w:p w14:paraId="300A79B5" w14:textId="77777777" w:rsidR="009A212C" w:rsidRDefault="009A212C">
      <w:pPr>
        <w:outlineLvl w:val="0"/>
        <w:rPr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26"/>
        </w:sectPr>
      </w:pPr>
    </w:p>
    <w:p w14:paraId="1CEBE800" w14:textId="77777777" w:rsidR="009A212C" w:rsidRDefault="00C21BAB">
      <w:pPr>
        <w:outlineLvl w:val="0"/>
        <w:rPr>
          <w:rFonts w:ascii="Avant Garde" w:hAnsi="Avant Garde"/>
          <w:sz w:val="18"/>
        </w:rPr>
      </w:pP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</w:t>
      </w:r>
      <w:r>
        <w:rPr>
          <w:sz w:val="18"/>
        </w:rPr>
        <w:t>Control Station</w:t>
      </w:r>
    </w:p>
    <w:p w14:paraId="21301A46" w14:textId="77777777" w:rsidR="009A212C" w:rsidRDefault="009A212C">
      <w:pPr>
        <w:ind w:left="480"/>
        <w:rPr>
          <w:position w:val="12"/>
          <w:sz w:val="18"/>
        </w:rPr>
      </w:pPr>
    </w:p>
    <w:p w14:paraId="4D6CB3D7" w14:textId="77777777" w:rsidR="009A212C" w:rsidRDefault="009A212C">
      <w:pPr>
        <w:rPr>
          <w:sz w:val="18"/>
        </w:rPr>
      </w:pPr>
    </w:p>
    <w:tbl>
      <w:tblPr>
        <w:tblW w:w="0" w:type="auto"/>
        <w:tblInd w:w="2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160"/>
        <w:gridCol w:w="1304"/>
        <w:gridCol w:w="1304"/>
        <w:gridCol w:w="1304"/>
        <w:gridCol w:w="1304"/>
        <w:gridCol w:w="1304"/>
      </w:tblGrid>
      <w:tr w:rsidR="009A212C" w14:paraId="65A23376" w14:textId="77777777">
        <w:trPr>
          <w:cantSplit/>
          <w:trHeight w:val="1274"/>
        </w:trPr>
        <w:tc>
          <w:tcPr>
            <w:tcW w:w="32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tl2br w:val="single" w:sz="4" w:space="0" w:color="auto"/>
            </w:tcBorders>
          </w:tcPr>
          <w:p w14:paraId="5E3C12B9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  <w:p w14:paraId="41A73852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　　　　　　　　　C</w:t>
            </w:r>
            <w:r>
              <w:rPr>
                <w:rFonts w:ascii="細明朝体" w:hAnsi="Avant Garde"/>
                <w:sz w:val="18"/>
              </w:rPr>
              <w:t>ontrol Station</w:t>
            </w:r>
          </w:p>
          <w:p w14:paraId="472877F5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  <w:p w14:paraId="768EC77E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　I</w:t>
            </w:r>
            <w:r>
              <w:rPr>
                <w:rFonts w:ascii="細明朝体" w:hAnsi="Avant Garde"/>
                <w:sz w:val="18"/>
              </w:rPr>
              <w:t>tem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8836A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B</w:t>
            </w:r>
            <w:r>
              <w:rPr>
                <w:rFonts w:ascii="細明朝体" w:hAnsi="Avant Garde"/>
                <w:sz w:val="18"/>
              </w:rPr>
              <w:t>ridge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A513D0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</w:t>
            </w:r>
            <w:r>
              <w:rPr>
                <w:rFonts w:ascii="細明朝体" w:hAnsi="Avant Garde"/>
                <w:sz w:val="18"/>
              </w:rPr>
              <w:t>Engine</w:t>
            </w:r>
          </w:p>
          <w:p w14:paraId="19F5CB10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</w:t>
            </w:r>
            <w:r>
              <w:rPr>
                <w:rFonts w:ascii="細明朝体" w:hAnsi="Avant Garde"/>
                <w:sz w:val="18"/>
              </w:rPr>
              <w:t>Control</w:t>
            </w:r>
          </w:p>
          <w:p w14:paraId="057BD6A5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</w:t>
            </w:r>
            <w:r>
              <w:rPr>
                <w:rFonts w:ascii="細明朝体" w:hAnsi="Avant Garde"/>
                <w:sz w:val="18"/>
              </w:rPr>
              <w:t>Room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AE62366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Main</w:t>
            </w:r>
          </w:p>
          <w:p w14:paraId="69E8E761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Switchboard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0160A9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Engine Side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E606DD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</w:tr>
      <w:tr w:rsidR="009A212C" w14:paraId="777F1BB9" w14:textId="77777777">
        <w:trPr>
          <w:cantSplit/>
          <w:trHeight w:val="640"/>
        </w:trPr>
        <w:tc>
          <w:tcPr>
            <w:tcW w:w="1134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A9D145B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Diesel</w:t>
            </w:r>
          </w:p>
          <w:p w14:paraId="17229C69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Generator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D72836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tarting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E5EB5" w14:textId="77777777" w:rsidR="009A212C" w:rsidRDefault="00C21B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F41D58" w14:textId="77777777" w:rsidR="009A212C" w:rsidRDefault="00C21B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69FC6" w14:textId="77777777" w:rsidR="009A212C" w:rsidRDefault="00C21B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FC2A80" w14:textId="77777777" w:rsidR="009A212C" w:rsidRDefault="00C21B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5F7337E" w14:textId="77777777" w:rsidR="009A212C" w:rsidRDefault="00C21B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379C0065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25775D3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015F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topping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67774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8A542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8981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060C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0DC71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501EB154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6C7F556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BCB7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peed control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A864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DF169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3220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ED721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C3D8B8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4C3B3C1A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485C3F3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BB125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Breaker close &amp; open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BCEB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F5983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DD8B7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C1605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A2583BA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4C5AAB53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77DA0DE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11BF2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Stand</w:t>
            </w:r>
            <w:r>
              <w:rPr>
                <w:rFonts w:ascii="細明朝体" w:hAnsi="Avant Garde"/>
                <w:sz w:val="18"/>
              </w:rPr>
              <w:t>–</w:t>
            </w:r>
            <w:r>
              <w:rPr>
                <w:rFonts w:ascii="細明朝体" w:hAnsi="Avant Garde"/>
                <w:sz w:val="18"/>
              </w:rPr>
              <w:t>by Selection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E9EEB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7366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6FAE9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8C8A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8861EDB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7CC2888B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6B5B0E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1020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Emergency stop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692A5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72D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BD6F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138F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810C5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26619FB7" w14:textId="77777777">
        <w:trPr>
          <w:cantSplit/>
          <w:trHeight w:val="640"/>
        </w:trPr>
        <w:tc>
          <w:tcPr>
            <w:tcW w:w="1134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DFD25C5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S</w:t>
            </w:r>
            <w:r>
              <w:rPr>
                <w:rFonts w:ascii="細明朝体" w:hAnsi="Avant Garde"/>
                <w:sz w:val="18"/>
              </w:rPr>
              <w:t>team</w:t>
            </w:r>
          </w:p>
          <w:p w14:paraId="039ED85A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Turbine</w:t>
            </w:r>
          </w:p>
          <w:p w14:paraId="7FDEA9BE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Generator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22CEF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tarting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9C332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2589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D636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9B82B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BF2A2EF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696E7018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0A38F0BF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88AE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topping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74BC1F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61B7B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0F79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8149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FFB5EB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2DFE92FD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CCF373D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6F5E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peed control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56BFA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5C185B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1F404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2199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2CBC2D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07A7E80C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A59C86F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AF99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Breaker close &amp; open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F67A62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C201F5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D1D8D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796D5A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C64F215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4F74CABC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F7DD4B9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56982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Emergency stop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18971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6935A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3C41E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8120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D9886B6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05F1A1D0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673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Synchronizing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59F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30AA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D9DB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4FD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55EEE8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3C59026A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A3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Load sharing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04D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601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0E1F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799B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78E79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1B1243D4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DBE7AB1" w14:textId="77777777" w:rsidR="009A212C" w:rsidRDefault="009A212C">
            <w:pPr>
              <w:jc w:val="center"/>
              <w:rPr>
                <w:rFonts w:ascii="細明朝体" w:hAnsi="Avant Garde"/>
                <w:sz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5BE8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A2B6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03F1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8187E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647C9B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308F1CD3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6C0E765" w14:textId="77777777" w:rsidR="009A212C" w:rsidRDefault="009A212C">
            <w:pPr>
              <w:widowControl/>
              <w:jc w:val="left"/>
              <w:rPr>
                <w:rFonts w:ascii="細明朝体" w:hAnsi="Avant Garde"/>
                <w:sz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9DD3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276FE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DA9B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5C54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34DF3D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1E24FB6D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518F35" w14:textId="77777777" w:rsidR="009A212C" w:rsidRDefault="009A212C">
            <w:pPr>
              <w:jc w:val="center"/>
              <w:rPr>
                <w:rFonts w:ascii="細明朝体" w:hAnsi="Avant Garde"/>
                <w:sz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CEFEC2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B44410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47EA83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A08328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7882CA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</w:tbl>
    <w:p w14:paraId="0BCE3D66" w14:textId="77777777" w:rsidR="009A212C" w:rsidRDefault="009A212C"/>
    <w:p w14:paraId="02161965" w14:textId="77777777" w:rsidR="009A212C" w:rsidRDefault="00C21BAB">
      <w:pPr>
        <w:spacing w:line="0" w:lineRule="atLeast"/>
        <w:rPr>
          <w:sz w:val="20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 xml:space="preserve">）　</w:t>
      </w:r>
      <w:r>
        <w:rPr>
          <w:rFonts w:hint="eastAsia"/>
          <w:sz w:val="18"/>
        </w:rPr>
        <w:t>Automatic Control System</w:t>
      </w:r>
    </w:p>
    <w:p w14:paraId="24D8F908" w14:textId="77777777" w:rsidR="009A212C" w:rsidRDefault="009A212C">
      <w:pPr>
        <w:spacing w:line="0" w:lineRule="atLeast"/>
        <w:ind w:left="600"/>
        <w:rPr>
          <w:position w:val="12"/>
          <w:sz w:val="18"/>
        </w:rPr>
      </w:pPr>
    </w:p>
    <w:p w14:paraId="32D66A5F" w14:textId="77777777" w:rsidR="009A212C" w:rsidRDefault="009A212C">
      <w:pPr>
        <w:spacing w:line="0" w:lineRule="atLeast"/>
        <w:ind w:left="600"/>
        <w:rPr>
          <w:position w:val="12"/>
          <w:sz w:val="18"/>
        </w:rPr>
      </w:pPr>
    </w:p>
    <w:p w14:paraId="66BB8D69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The automatic synchronizing device is provided.</w:t>
      </w:r>
    </w:p>
    <w:p w14:paraId="442CD940" w14:textId="77777777" w:rsidR="009A212C" w:rsidRDefault="009A212C">
      <w:pPr>
        <w:spacing w:line="0" w:lineRule="atLeast"/>
        <w:ind w:left="960"/>
        <w:rPr>
          <w:rFonts w:ascii="細明朝体" w:hAnsi="Avant Garde"/>
          <w:sz w:val="18"/>
        </w:rPr>
      </w:pPr>
    </w:p>
    <w:p w14:paraId="07973981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The automatic load sharing device is provided.</w:t>
      </w:r>
    </w:p>
    <w:p w14:paraId="4F85C7C1" w14:textId="77777777" w:rsidR="009A212C" w:rsidRDefault="009A212C">
      <w:pPr>
        <w:spacing w:line="0" w:lineRule="atLeast"/>
        <w:ind w:left="960"/>
        <w:rPr>
          <w:rFonts w:ascii="細明朝体" w:hAnsi="Avant Garde"/>
          <w:sz w:val="18"/>
        </w:rPr>
      </w:pPr>
    </w:p>
    <w:p w14:paraId="5A4D124D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The automatic starting device for stand by generator is provided.</w:t>
      </w:r>
    </w:p>
    <w:p w14:paraId="59C3EFFC" w14:textId="77777777" w:rsidR="009A212C" w:rsidRDefault="009A212C">
      <w:pPr>
        <w:spacing w:line="0" w:lineRule="atLeast"/>
        <w:ind w:left="960"/>
        <w:rPr>
          <w:rFonts w:ascii="細明朝体" w:hAnsi="Avant Garde"/>
          <w:sz w:val="18"/>
        </w:rPr>
      </w:pPr>
    </w:p>
    <w:p w14:paraId="4CDA727C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The automatic control device of number of generators on line is provided.</w:t>
      </w:r>
    </w:p>
    <w:p w14:paraId="7366D403" w14:textId="77777777" w:rsidR="009A212C" w:rsidRDefault="009A212C">
      <w:pPr>
        <w:spacing w:line="0" w:lineRule="atLeast"/>
        <w:ind w:left="960"/>
        <w:rPr>
          <w:rFonts w:ascii="細明朝体" w:hAnsi="Avant Garde"/>
          <w:sz w:val="18"/>
        </w:rPr>
      </w:pPr>
    </w:p>
    <w:p w14:paraId="4AE0768B" w14:textId="77777777" w:rsidR="009A212C" w:rsidRDefault="009A212C">
      <w:pPr>
        <w:spacing w:line="0" w:lineRule="atLeast"/>
        <w:rPr>
          <w:rFonts w:ascii="細明朝体" w:hAnsi="Avant Garde"/>
          <w:sz w:val="18"/>
        </w:rPr>
      </w:pPr>
    </w:p>
    <w:p w14:paraId="20308B4A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If the exhaust gas turbine generator is provided,</w:t>
      </w:r>
    </w:p>
    <w:p w14:paraId="015C52BB" w14:textId="77777777" w:rsidR="009A212C" w:rsidRDefault="009A212C">
      <w:pPr>
        <w:spacing w:line="0" w:lineRule="atLeast"/>
        <w:ind w:left="600"/>
        <w:rPr>
          <w:rFonts w:ascii="細明朝体" w:hAnsi="Avant Garde"/>
          <w:sz w:val="18"/>
        </w:rPr>
      </w:pPr>
    </w:p>
    <w:p w14:paraId="4DDE6FED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T</w:t>
      </w:r>
      <w:r>
        <w:rPr>
          <w:rFonts w:ascii="細明朝体" w:hAnsi="Avant Garde"/>
          <w:sz w:val="18"/>
        </w:rPr>
        <w:t>he following means are provided against reduction of main engine output.</w:t>
      </w:r>
    </w:p>
    <w:p w14:paraId="6978C671" w14:textId="77777777" w:rsidR="009A212C" w:rsidRDefault="009A212C">
      <w:pPr>
        <w:spacing w:line="0" w:lineRule="atLeast"/>
        <w:ind w:left="840"/>
        <w:rPr>
          <w:rFonts w:ascii="細明朝体" w:hAnsi="Avant Garde"/>
          <w:sz w:val="18"/>
        </w:rPr>
      </w:pPr>
    </w:p>
    <w:p w14:paraId="5961BF35" w14:textId="77777777" w:rsidR="009A212C" w:rsidRDefault="00C21B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The boiler is automatically fired to supply steam without interruption for electric generation.</w:t>
      </w:r>
    </w:p>
    <w:p w14:paraId="15F12C26" w14:textId="77777777" w:rsidR="009A212C" w:rsidRDefault="009A212C">
      <w:pPr>
        <w:spacing w:line="0" w:lineRule="atLeast"/>
        <w:ind w:left="1080"/>
        <w:rPr>
          <w:rFonts w:ascii="細明朝体" w:hAnsi="Avant Garde"/>
          <w:sz w:val="18"/>
        </w:rPr>
      </w:pPr>
    </w:p>
    <w:p w14:paraId="603763C0" w14:textId="77777777" w:rsidR="009A212C" w:rsidRDefault="00C21B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The turbine generator is automatically transferred to the stand by generator.</w:t>
      </w:r>
    </w:p>
    <w:p w14:paraId="47FAB48F" w14:textId="77777777" w:rsidR="009A212C" w:rsidRDefault="009A212C">
      <w:pPr>
        <w:spacing w:line="0" w:lineRule="atLeast"/>
        <w:ind w:left="1080"/>
        <w:rPr>
          <w:rFonts w:ascii="細明朝体" w:hAnsi="Avant Garde"/>
          <w:sz w:val="18"/>
        </w:rPr>
      </w:pPr>
    </w:p>
    <w:p w14:paraId="77EDBCCB" w14:textId="77777777" w:rsidR="009A212C" w:rsidRDefault="00C21B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Others</w:t>
      </w:r>
      <w:r>
        <w:rPr>
          <w:rFonts w:ascii="細明朝体" w:hAnsi="Avant Garde" w:hint="eastAsia"/>
          <w:sz w:val="18"/>
        </w:rPr>
        <w:t>（　　　　　　　　　　　　　　　　　　　　）</w:t>
      </w:r>
    </w:p>
    <w:p w14:paraId="7670B8B2" w14:textId="77777777" w:rsidR="009A212C" w:rsidRDefault="009A212C">
      <w:pPr>
        <w:spacing w:line="0" w:lineRule="atLeast"/>
        <w:ind w:left="1080"/>
        <w:rPr>
          <w:rFonts w:ascii="細明朝体" w:hAnsi="Avant Garde"/>
          <w:sz w:val="18"/>
        </w:rPr>
      </w:pPr>
    </w:p>
    <w:p w14:paraId="5D6A75BB" w14:textId="77777777" w:rsidR="009A212C" w:rsidRDefault="00C21B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D</w:t>
      </w:r>
      <w:r>
        <w:rPr>
          <w:rFonts w:ascii="細明朝体" w:hAnsi="Avant Garde"/>
          <w:sz w:val="18"/>
        </w:rPr>
        <w:t>etecting means for reduction of main engine output are as follows:</w:t>
      </w:r>
      <w:r>
        <w:rPr>
          <w:rFonts w:ascii="細明朝体" w:hAnsi="Avant Garde"/>
          <w:sz w:val="18"/>
        </w:rPr>
        <w:t>–</w:t>
      </w:r>
    </w:p>
    <w:p w14:paraId="58336485" w14:textId="77777777" w:rsidR="009A212C" w:rsidRDefault="009A212C">
      <w:pPr>
        <w:spacing w:line="0" w:lineRule="atLeast"/>
        <w:ind w:left="840"/>
        <w:rPr>
          <w:rFonts w:ascii="細明朝体" w:hAnsi="Avant Garde"/>
          <w:sz w:val="18"/>
        </w:rPr>
      </w:pPr>
    </w:p>
    <w:p w14:paraId="46A41723" w14:textId="77777777" w:rsidR="009A212C" w:rsidRDefault="009A212C">
      <w:pPr>
        <w:spacing w:line="0" w:lineRule="atLeast"/>
        <w:ind w:left="840"/>
        <w:rPr>
          <w:rFonts w:ascii="細明朝体" w:hAnsi="Avant Garde"/>
          <w:sz w:val="18"/>
        </w:rPr>
        <w:sectPr w:rsidR="009A212C">
          <w:footerReference w:type="even" r:id="rId11"/>
          <w:footerReference w:type="default" r:id="rId12"/>
          <w:pgSz w:w="11906" w:h="16838"/>
          <w:pgMar w:top="851" w:right="851" w:bottom="851" w:left="851" w:header="851" w:footer="992" w:gutter="0"/>
          <w:cols w:space="425"/>
          <w:docGrid w:type="lines" w:linePitch="326"/>
        </w:sectPr>
      </w:pPr>
    </w:p>
    <w:p w14:paraId="201864DF" w14:textId="77777777" w:rsidR="009A212C" w:rsidRDefault="00C21B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No. of main engine revolutions</w:t>
      </w:r>
    </w:p>
    <w:p w14:paraId="62E2799B" w14:textId="77777777" w:rsidR="009A212C" w:rsidRDefault="009A212C">
      <w:pPr>
        <w:spacing w:line="0" w:lineRule="atLeast"/>
        <w:ind w:left="1200"/>
        <w:rPr>
          <w:rFonts w:ascii="細明朝体" w:hAnsi="Avant Garde"/>
          <w:sz w:val="18"/>
        </w:rPr>
      </w:pPr>
    </w:p>
    <w:p w14:paraId="25600ACC" w14:textId="77777777" w:rsidR="009A212C" w:rsidRDefault="00C21B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Press. of boiler or turbine inlet steam</w:t>
      </w:r>
    </w:p>
    <w:p w14:paraId="708B05A1" w14:textId="77777777" w:rsidR="009A212C" w:rsidRDefault="009A212C">
      <w:pPr>
        <w:spacing w:line="0" w:lineRule="atLeast"/>
        <w:ind w:left="1200"/>
        <w:rPr>
          <w:rFonts w:ascii="細明朝体" w:hAnsi="Avant Garde"/>
          <w:sz w:val="18"/>
        </w:rPr>
      </w:pPr>
    </w:p>
    <w:p w14:paraId="2063E34E" w14:textId="77777777" w:rsidR="009A212C" w:rsidRDefault="00C21B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Main engine fuel handle position</w:t>
      </w:r>
    </w:p>
    <w:p w14:paraId="3313FDE1" w14:textId="77777777" w:rsidR="009A212C" w:rsidRDefault="009A212C">
      <w:pPr>
        <w:spacing w:line="0" w:lineRule="atLeast"/>
        <w:ind w:left="1200"/>
        <w:rPr>
          <w:rFonts w:ascii="細明朝体" w:hAnsi="Avant Garde"/>
          <w:sz w:val="18"/>
        </w:rPr>
      </w:pPr>
    </w:p>
    <w:p w14:paraId="20FF72B6" w14:textId="77777777" w:rsidR="009A212C" w:rsidRDefault="00C21B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Frequency</w:t>
      </w:r>
    </w:p>
    <w:p w14:paraId="02E07F05" w14:textId="77777777" w:rsidR="009A212C" w:rsidRDefault="009A212C">
      <w:pPr>
        <w:spacing w:line="0" w:lineRule="atLeast"/>
        <w:ind w:left="1200"/>
        <w:rPr>
          <w:rFonts w:ascii="細明朝体" w:hAnsi="Avant Garde"/>
          <w:sz w:val="18"/>
        </w:rPr>
      </w:pPr>
    </w:p>
    <w:p w14:paraId="7975A08E" w14:textId="77777777" w:rsidR="009A212C" w:rsidRDefault="00C21B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O</w:t>
      </w:r>
      <w:r>
        <w:rPr>
          <w:rFonts w:ascii="細明朝体" w:hAnsi="Avant Garde"/>
          <w:sz w:val="18"/>
        </w:rPr>
        <w:t>ther(</w:t>
      </w:r>
      <w:proofErr w:type="gramStart"/>
      <w:r>
        <w:rPr>
          <w:rFonts w:ascii="細明朝体" w:hAnsi="Avant Garde"/>
          <w:sz w:val="18"/>
        </w:rPr>
        <w:t>s</w:t>
      </w:r>
      <w:proofErr w:type="gramEnd"/>
      <w:r>
        <w:rPr>
          <w:rFonts w:ascii="細明朝体" w:hAnsi="Avant Garde"/>
          <w:sz w:val="18"/>
        </w:rPr>
        <w:t>)</w:t>
      </w:r>
      <w:r>
        <w:rPr>
          <w:rFonts w:ascii="細明朝体" w:hAnsi="Avant Garde" w:hint="eastAsia"/>
          <w:sz w:val="18"/>
        </w:rPr>
        <w:t>（　　　　　　　　　　）</w:t>
      </w:r>
    </w:p>
    <w:p w14:paraId="309D5B34" w14:textId="77777777" w:rsidR="009A212C" w:rsidRDefault="009A212C">
      <w:pPr>
        <w:spacing w:line="0" w:lineRule="atLeast"/>
        <w:ind w:left="1200"/>
        <w:rPr>
          <w:rFonts w:ascii="細明朝体" w:hAnsi="Avant Garde"/>
          <w:sz w:val="18"/>
        </w:rPr>
      </w:pPr>
    </w:p>
    <w:p w14:paraId="1FC0AEC9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proofErr w:type="spellStart"/>
      <w:r>
        <w:rPr>
          <w:rFonts w:ascii="細明朝体" w:hAnsi="Avant Garde"/>
          <w:sz w:val="18"/>
        </w:rPr>
        <w:t>Temp.of</w:t>
      </w:r>
      <w:proofErr w:type="spellEnd"/>
      <w:r>
        <w:rPr>
          <w:rFonts w:ascii="細明朝体" w:hAnsi="Avant Garde"/>
          <w:sz w:val="18"/>
        </w:rPr>
        <w:t xml:space="preserve"> main engine exhaust gas</w:t>
      </w:r>
    </w:p>
    <w:p w14:paraId="3DFE2724" w14:textId="77777777" w:rsidR="009A212C" w:rsidRDefault="009A212C">
      <w:pPr>
        <w:spacing w:line="0" w:lineRule="atLeast"/>
        <w:ind w:left="480"/>
        <w:rPr>
          <w:rFonts w:ascii="細明朝体" w:hAnsi="Avant Garde"/>
          <w:sz w:val="18"/>
        </w:rPr>
      </w:pPr>
    </w:p>
    <w:p w14:paraId="5A306CEA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 xml:space="preserve">□　</w:t>
      </w:r>
      <w:r>
        <w:rPr>
          <w:rFonts w:ascii="細明朝体" w:hAnsi="Avant Garde"/>
          <w:sz w:val="18"/>
        </w:rPr>
        <w:t>Temp. of steam</w:t>
      </w:r>
    </w:p>
    <w:p w14:paraId="0ECF28E0" w14:textId="77777777" w:rsidR="009A212C" w:rsidRDefault="009A212C">
      <w:pPr>
        <w:spacing w:line="0" w:lineRule="atLeast"/>
        <w:rPr>
          <w:rFonts w:ascii="細明朝体" w:hAnsi="Avant Garde"/>
          <w:sz w:val="18"/>
        </w:rPr>
      </w:pPr>
    </w:p>
    <w:p w14:paraId="3C5FC103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Engine telegraph handle position</w:t>
      </w:r>
    </w:p>
    <w:p w14:paraId="407C6D4D" w14:textId="77777777" w:rsidR="009A212C" w:rsidRDefault="009A212C">
      <w:pPr>
        <w:spacing w:line="0" w:lineRule="atLeast"/>
        <w:ind w:left="480"/>
        <w:rPr>
          <w:rFonts w:ascii="細明朝体" w:hAnsi="Avant Garde"/>
          <w:sz w:val="18"/>
        </w:rPr>
      </w:pPr>
    </w:p>
    <w:p w14:paraId="0079FB51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Voltage</w:t>
      </w:r>
    </w:p>
    <w:p w14:paraId="62AB0BD2" w14:textId="77777777" w:rsidR="009A212C" w:rsidRDefault="009A212C">
      <w:pPr>
        <w:spacing w:line="0" w:lineRule="atLeast"/>
        <w:ind w:left="480"/>
        <w:rPr>
          <w:rFonts w:ascii="細明朝体" w:hAnsi="Avant Garde"/>
          <w:sz w:val="18"/>
        </w:rPr>
      </w:pPr>
    </w:p>
    <w:p w14:paraId="56F15660" w14:textId="77777777" w:rsidR="009A212C" w:rsidRDefault="009A212C">
      <w:pPr>
        <w:spacing w:line="0" w:lineRule="atLeast"/>
        <w:rPr>
          <w:rFonts w:ascii="細明朝体" w:hAnsi="Avant Garde"/>
          <w:sz w:val="18"/>
        </w:rPr>
      </w:pPr>
    </w:p>
    <w:p w14:paraId="038B7313" w14:textId="77777777" w:rsidR="009A212C" w:rsidRDefault="009A212C">
      <w:pPr>
        <w:spacing w:line="0" w:lineRule="atLeast"/>
        <w:rPr>
          <w:rFonts w:ascii="細明朝体" w:hAnsi="Avant Garde"/>
          <w:sz w:val="18"/>
        </w:rPr>
      </w:pPr>
    </w:p>
    <w:p w14:paraId="17CA5D59" w14:textId="77777777" w:rsidR="009A212C" w:rsidRDefault="009A212C">
      <w:pPr>
        <w:spacing w:line="0" w:lineRule="atLeast"/>
        <w:rPr>
          <w:rFonts w:ascii="細明朝体" w:hAnsi="Avant Garde"/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496BD0B6" w14:textId="77777777" w:rsidR="009A212C" w:rsidRDefault="00C21B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/>
        </w:rPr>
        <w:t>–</w:t>
      </w: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T</w:t>
      </w:r>
      <w:r>
        <w:rPr>
          <w:rFonts w:ascii="細明朝体" w:hAnsi="Avant Garde"/>
          <w:sz w:val="18"/>
        </w:rPr>
        <w:t>he optimum load sharing control system is adopted during parallel operation with other generators.</w:t>
      </w:r>
    </w:p>
    <w:p w14:paraId="4832A47E" w14:textId="77777777" w:rsidR="009A212C" w:rsidRDefault="009A212C">
      <w:pPr>
        <w:spacing w:line="0" w:lineRule="atLeast"/>
        <w:ind w:left="840"/>
        <w:rPr>
          <w:rFonts w:ascii="細明朝体" w:hAnsi="Avant Garde"/>
          <w:sz w:val="18"/>
        </w:rPr>
      </w:pPr>
    </w:p>
    <w:p w14:paraId="59DD4F76" w14:textId="77777777" w:rsidR="009A212C" w:rsidRDefault="009A212C">
      <w:pPr>
        <w:spacing w:line="0" w:lineRule="atLeast"/>
        <w:rPr>
          <w:rFonts w:ascii="細明朝体" w:hAnsi="Avant Garde"/>
          <w:sz w:val="18"/>
        </w:rPr>
      </w:pPr>
    </w:p>
    <w:p w14:paraId="1A3E4BF8" w14:textId="77777777" w:rsidR="009A212C" w:rsidRDefault="00C21B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I</w:t>
      </w:r>
      <w:r>
        <w:rPr>
          <w:rFonts w:ascii="細明朝体" w:hAnsi="Avant Garde"/>
          <w:sz w:val="18"/>
        </w:rPr>
        <w:t xml:space="preserve">f the main shaft or main engine driven generator (herein after </w:t>
      </w:r>
      <w:proofErr w:type="spellStart"/>
      <w:r>
        <w:rPr>
          <w:rFonts w:ascii="細明朝体" w:hAnsi="Avant Garde"/>
          <w:sz w:val="18"/>
        </w:rPr>
        <w:t>refered</w:t>
      </w:r>
      <w:proofErr w:type="spellEnd"/>
      <w:r>
        <w:rPr>
          <w:rFonts w:ascii="細明朝体" w:hAnsi="Avant Garde"/>
          <w:sz w:val="18"/>
        </w:rPr>
        <w:t xml:space="preserve"> to as</w:t>
      </w:r>
      <w:r>
        <w:rPr>
          <w:rFonts w:ascii="細明朝体" w:hAnsi="Avant Garde" w:hint="eastAsia"/>
          <w:sz w:val="18"/>
        </w:rPr>
        <w:t>“</w:t>
      </w:r>
      <w:r>
        <w:rPr>
          <w:rFonts w:ascii="細明朝体" w:hAnsi="Avant Garde"/>
          <w:sz w:val="18"/>
        </w:rPr>
        <w:t>shaft generator</w:t>
      </w:r>
      <w:r>
        <w:rPr>
          <w:rFonts w:ascii="細明朝体" w:hAnsi="Avant Garde" w:hint="eastAsia"/>
          <w:sz w:val="18"/>
        </w:rPr>
        <w:t>”</w:t>
      </w:r>
      <w:r>
        <w:rPr>
          <w:rFonts w:ascii="細明朝体" w:hAnsi="Avant Garde"/>
          <w:sz w:val="18"/>
        </w:rPr>
        <w:t>) is provided,</w:t>
      </w:r>
    </w:p>
    <w:p w14:paraId="62F5245C" w14:textId="77777777" w:rsidR="009A212C" w:rsidRDefault="009A212C">
      <w:pPr>
        <w:spacing w:line="0" w:lineRule="atLeast"/>
        <w:ind w:left="360"/>
        <w:rPr>
          <w:rFonts w:ascii="細明朝体" w:hAnsi="Avant Garde"/>
          <w:sz w:val="18"/>
        </w:rPr>
      </w:pPr>
    </w:p>
    <w:p w14:paraId="7180D142" w14:textId="77777777" w:rsidR="009A212C" w:rsidRDefault="00C21B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A</w:t>
      </w:r>
      <w:r>
        <w:rPr>
          <w:rFonts w:ascii="細明朝体" w:hAnsi="Avant Garde"/>
          <w:sz w:val="18"/>
        </w:rPr>
        <w:t xml:space="preserve"> constant frequency control equipment (constant speed control equipment) is provided as follows:</w:t>
      </w:r>
      <w:r>
        <w:rPr>
          <w:rFonts w:ascii="細明朝体" w:hAnsi="Avant Garde"/>
          <w:sz w:val="18"/>
        </w:rPr>
        <w:t>–</w:t>
      </w:r>
    </w:p>
    <w:p w14:paraId="75E8CA22" w14:textId="77777777" w:rsidR="009A212C" w:rsidRDefault="009A212C">
      <w:pPr>
        <w:spacing w:line="0" w:lineRule="atLeast"/>
        <w:ind w:left="600"/>
        <w:rPr>
          <w:rFonts w:ascii="細明朝体" w:hAnsi="Avant Garde"/>
          <w:sz w:val="18"/>
        </w:rPr>
      </w:pPr>
    </w:p>
    <w:p w14:paraId="7E9F6F9C" w14:textId="77777777" w:rsidR="009A212C" w:rsidRDefault="009A212C">
      <w:pPr>
        <w:spacing w:line="0" w:lineRule="atLeast"/>
        <w:ind w:left="600"/>
        <w:rPr>
          <w:rFonts w:ascii="細明朝体" w:hAnsi="Avant Garde"/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26"/>
        </w:sectPr>
      </w:pPr>
    </w:p>
    <w:p w14:paraId="4589BE37" w14:textId="77777777" w:rsidR="009A212C" w:rsidRDefault="00C21B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Hydraulic multiple disc clutch</w:t>
      </w:r>
    </w:p>
    <w:p w14:paraId="50531846" w14:textId="77777777" w:rsidR="009A212C" w:rsidRDefault="009A212C">
      <w:pPr>
        <w:spacing w:line="0" w:lineRule="atLeast"/>
        <w:ind w:left="720"/>
        <w:rPr>
          <w:rFonts w:ascii="細明朝体" w:hAnsi="Avant Garde"/>
          <w:sz w:val="18"/>
        </w:rPr>
      </w:pPr>
    </w:p>
    <w:p w14:paraId="1ED71C89" w14:textId="77777777" w:rsidR="009A212C" w:rsidRDefault="00C21B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D</w:t>
      </w:r>
      <w:r>
        <w:rPr>
          <w:rFonts w:ascii="細明朝体" w:hAnsi="Avant Garde"/>
          <w:sz w:val="18"/>
        </w:rPr>
        <w:t>ifferential epicycle gear</w:t>
      </w:r>
    </w:p>
    <w:p w14:paraId="3D6E64D9" w14:textId="77777777" w:rsidR="009A212C" w:rsidRDefault="009A212C">
      <w:pPr>
        <w:spacing w:line="0" w:lineRule="atLeast"/>
        <w:ind w:left="720"/>
        <w:rPr>
          <w:rFonts w:ascii="細明朝体" w:hAnsi="Avant Garde"/>
          <w:sz w:val="18"/>
        </w:rPr>
      </w:pPr>
    </w:p>
    <w:p w14:paraId="4F1FB1B2" w14:textId="77777777" w:rsidR="009A212C" w:rsidRDefault="00C21B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Hydraulic oil converter (Hydraulic oil pump/</w:t>
      </w:r>
    </w:p>
    <w:p w14:paraId="0DF0E3D7" w14:textId="77777777" w:rsidR="009A212C" w:rsidRDefault="00C21B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Motor control)</w:t>
      </w:r>
    </w:p>
    <w:p w14:paraId="6D617157" w14:textId="77777777" w:rsidR="009A212C" w:rsidRDefault="009A212C">
      <w:pPr>
        <w:spacing w:line="0" w:lineRule="atLeast"/>
        <w:ind w:left="720"/>
        <w:rPr>
          <w:rFonts w:ascii="細明朝体" w:hAnsi="Avant Garde"/>
          <w:sz w:val="18"/>
        </w:rPr>
      </w:pPr>
    </w:p>
    <w:p w14:paraId="4E460653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proofErr w:type="spellStart"/>
      <w:r>
        <w:rPr>
          <w:rFonts w:ascii="細明朝体" w:hAnsi="Avant Garde"/>
          <w:sz w:val="18"/>
        </w:rPr>
        <w:t>Thyristerconverter</w:t>
      </w:r>
      <w:proofErr w:type="spellEnd"/>
      <w:r>
        <w:rPr>
          <w:rFonts w:ascii="細明朝体" w:hAnsi="Avant Garde" w:hint="eastAsia"/>
          <w:sz w:val="18"/>
        </w:rPr>
        <w:t>･</w:t>
      </w:r>
      <w:r>
        <w:rPr>
          <w:rFonts w:ascii="細明朝体" w:hAnsi="Avant Garde"/>
          <w:sz w:val="18"/>
        </w:rPr>
        <w:t>inverter</w:t>
      </w:r>
    </w:p>
    <w:p w14:paraId="6F6D7165" w14:textId="77777777" w:rsidR="009A212C" w:rsidRDefault="009A212C">
      <w:pPr>
        <w:spacing w:line="0" w:lineRule="atLeast"/>
        <w:ind w:left="360"/>
        <w:rPr>
          <w:rFonts w:ascii="細明朝体" w:hAnsi="Avant Garde"/>
          <w:sz w:val="18"/>
        </w:rPr>
      </w:pPr>
    </w:p>
    <w:p w14:paraId="54A42853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</w:t>
      </w:r>
      <w:r>
        <w:rPr>
          <w:rFonts w:ascii="細明朝体" w:hAnsi="Avant Garde"/>
          <w:sz w:val="18"/>
        </w:rPr>
        <w:t>Eddy current coupling (Electromagnetic clutch)</w:t>
      </w:r>
    </w:p>
    <w:p w14:paraId="38ABE313" w14:textId="77777777" w:rsidR="009A212C" w:rsidRDefault="009A212C">
      <w:pPr>
        <w:spacing w:line="0" w:lineRule="atLeast"/>
        <w:ind w:left="360"/>
        <w:rPr>
          <w:rFonts w:ascii="細明朝体" w:hAnsi="Avant Garde"/>
          <w:sz w:val="18"/>
        </w:rPr>
      </w:pPr>
    </w:p>
    <w:p w14:paraId="35333176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O</w:t>
      </w:r>
      <w:r>
        <w:rPr>
          <w:rFonts w:ascii="細明朝体" w:hAnsi="Avant Garde"/>
          <w:sz w:val="18"/>
        </w:rPr>
        <w:t>ther(</w:t>
      </w:r>
      <w:proofErr w:type="gramStart"/>
      <w:r>
        <w:rPr>
          <w:rFonts w:ascii="細明朝体" w:hAnsi="Avant Garde"/>
          <w:sz w:val="18"/>
        </w:rPr>
        <w:t>s</w:t>
      </w:r>
      <w:proofErr w:type="gramEnd"/>
      <w:r>
        <w:rPr>
          <w:rFonts w:ascii="細明朝体" w:hAnsi="Avant Garde"/>
          <w:sz w:val="18"/>
        </w:rPr>
        <w:t>)</w:t>
      </w:r>
      <w:r>
        <w:rPr>
          <w:rFonts w:ascii="細明朝体" w:hAnsi="Avant Garde" w:hint="eastAsia"/>
          <w:sz w:val="18"/>
        </w:rPr>
        <w:t>（　　　　　　　　）</w:t>
      </w:r>
    </w:p>
    <w:p w14:paraId="07FD4261" w14:textId="77777777" w:rsidR="009A212C" w:rsidRDefault="009A212C">
      <w:pPr>
        <w:spacing w:line="0" w:lineRule="atLeast"/>
        <w:ind w:left="360"/>
        <w:rPr>
          <w:rFonts w:ascii="細明朝体" w:hAnsi="Avant Garde"/>
          <w:sz w:val="18"/>
        </w:rPr>
      </w:pPr>
    </w:p>
    <w:p w14:paraId="19E833CB" w14:textId="77777777" w:rsidR="009A212C" w:rsidRDefault="009A212C">
      <w:pPr>
        <w:spacing w:line="0" w:lineRule="atLeast"/>
        <w:rPr>
          <w:rFonts w:ascii="細明朝体" w:hAnsi="Avant Garde"/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7C17C131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sz w:val="18"/>
        </w:rPr>
        <w:br w:type="page"/>
      </w:r>
      <w:r>
        <w:rPr>
          <w:rFonts w:ascii="細明朝体" w:hAnsi="Avant Garde" w:hint="eastAsia"/>
        </w:rPr>
        <w:lastRenderedPageBreak/>
        <w:t>－</w:t>
      </w: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T</w:t>
      </w:r>
      <w:r>
        <w:rPr>
          <w:rFonts w:ascii="細明朝体" w:hAnsi="Avant Garde"/>
          <w:sz w:val="18"/>
        </w:rPr>
        <w:t>he shaft generator is also driven by any other prime mover than main engine.</w:t>
      </w:r>
    </w:p>
    <w:p w14:paraId="365B7BD3" w14:textId="77777777" w:rsidR="009A212C" w:rsidRDefault="009A212C">
      <w:pPr>
        <w:spacing w:line="0" w:lineRule="atLeast"/>
        <w:ind w:left="600"/>
        <w:rPr>
          <w:rFonts w:ascii="細明朝体" w:hAnsi="Avant Garde"/>
          <w:sz w:val="18"/>
        </w:rPr>
      </w:pPr>
    </w:p>
    <w:p w14:paraId="6EAA0D6A" w14:textId="77777777" w:rsidR="009A212C" w:rsidRDefault="009A212C">
      <w:pPr>
        <w:spacing w:line="0" w:lineRule="atLeast"/>
        <w:rPr>
          <w:rFonts w:ascii="細明朝体" w:hAnsi="Avant Garde"/>
          <w:sz w:val="18"/>
        </w:rPr>
      </w:pPr>
    </w:p>
    <w:p w14:paraId="0CD18B74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I</w:t>
      </w:r>
      <w:r>
        <w:rPr>
          <w:rFonts w:ascii="細明朝体" w:hAnsi="Avant Garde"/>
          <w:sz w:val="18"/>
        </w:rPr>
        <w:t>n the case of reduction in the main engine speed, means are provided as follows:</w:t>
      </w:r>
      <w:r>
        <w:rPr>
          <w:rFonts w:ascii="細明朝体" w:hAnsi="Avant Garde"/>
          <w:sz w:val="18"/>
        </w:rPr>
        <w:t>–</w:t>
      </w:r>
    </w:p>
    <w:p w14:paraId="5DDFA300" w14:textId="77777777" w:rsidR="009A212C" w:rsidRDefault="009A212C">
      <w:pPr>
        <w:spacing w:line="0" w:lineRule="atLeast"/>
        <w:ind w:left="240"/>
        <w:rPr>
          <w:rFonts w:ascii="細明朝体" w:hAnsi="Avant Garde"/>
          <w:sz w:val="18"/>
        </w:rPr>
      </w:pPr>
    </w:p>
    <w:p w14:paraId="677D2A3D" w14:textId="77777777" w:rsidR="009A212C" w:rsidRDefault="00C21B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The shaft generator is automatically transferred to the stand by generator.</w:t>
      </w:r>
    </w:p>
    <w:p w14:paraId="47CA4DF0" w14:textId="77777777" w:rsidR="009A212C" w:rsidRDefault="009A212C">
      <w:pPr>
        <w:spacing w:line="0" w:lineRule="atLeast"/>
        <w:ind w:left="600"/>
        <w:rPr>
          <w:sz w:val="18"/>
        </w:rPr>
      </w:pPr>
    </w:p>
    <w:p w14:paraId="371CB99E" w14:textId="77777777" w:rsidR="009A212C" w:rsidRDefault="00C21B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The driving power for the shaft generator is automatically transferred to a separate prime mover as used for back up.</w:t>
      </w:r>
    </w:p>
    <w:p w14:paraId="6409BC89" w14:textId="77777777" w:rsidR="009A212C" w:rsidRDefault="009A212C">
      <w:pPr>
        <w:spacing w:line="0" w:lineRule="atLeast"/>
        <w:ind w:left="600"/>
        <w:rPr>
          <w:sz w:val="18"/>
        </w:rPr>
      </w:pPr>
    </w:p>
    <w:p w14:paraId="6492C150" w14:textId="77777777" w:rsidR="009A212C" w:rsidRDefault="00C21B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Others</w:t>
      </w:r>
      <w:r>
        <w:rPr>
          <w:rFonts w:hint="eastAsia"/>
          <w:sz w:val="18"/>
        </w:rPr>
        <w:t>（　　　　　　　　　　　　　　　　　　　　　　　　　　　　　　　　　　　　　　　　　）</w:t>
      </w:r>
    </w:p>
    <w:p w14:paraId="6D0F0954" w14:textId="77777777" w:rsidR="009A212C" w:rsidRDefault="009A212C">
      <w:pPr>
        <w:spacing w:line="0" w:lineRule="atLeast"/>
        <w:ind w:left="600"/>
        <w:rPr>
          <w:sz w:val="18"/>
        </w:rPr>
      </w:pPr>
    </w:p>
    <w:p w14:paraId="74E5D19A" w14:textId="77777777" w:rsidR="009A212C" w:rsidRDefault="00C21B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D</w:t>
      </w:r>
      <w:r>
        <w:rPr>
          <w:rFonts w:ascii="細明朝体" w:hAnsi="Avant Garde"/>
          <w:sz w:val="18"/>
        </w:rPr>
        <w:t>etecting means for reduction of main engine speed are as follows:</w:t>
      </w:r>
      <w:r>
        <w:rPr>
          <w:rFonts w:ascii="細明朝体" w:hAnsi="Avant Garde"/>
          <w:sz w:val="18"/>
        </w:rPr>
        <w:t>–</w:t>
      </w:r>
    </w:p>
    <w:p w14:paraId="2FA6E4FA" w14:textId="77777777" w:rsidR="009A212C" w:rsidRDefault="009A212C">
      <w:pPr>
        <w:spacing w:line="0" w:lineRule="atLeast"/>
        <w:ind w:left="240"/>
        <w:rPr>
          <w:rFonts w:ascii="細明朝体" w:hAnsi="Avant Garde"/>
          <w:sz w:val="18"/>
        </w:rPr>
      </w:pPr>
    </w:p>
    <w:p w14:paraId="30AB112E" w14:textId="77777777" w:rsidR="009A212C" w:rsidRDefault="009A212C">
      <w:pPr>
        <w:spacing w:line="0" w:lineRule="atLeast"/>
        <w:ind w:left="240"/>
        <w:rPr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26"/>
        </w:sectPr>
      </w:pPr>
    </w:p>
    <w:p w14:paraId="2DBEDAB1" w14:textId="77777777" w:rsidR="009A212C" w:rsidRDefault="00C21B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Main engine fuel oil handle position</w:t>
      </w:r>
    </w:p>
    <w:p w14:paraId="0DD88EFF" w14:textId="77777777" w:rsidR="009A212C" w:rsidRDefault="009A212C">
      <w:pPr>
        <w:spacing w:line="0" w:lineRule="atLeast"/>
        <w:ind w:left="720"/>
        <w:rPr>
          <w:sz w:val="18"/>
        </w:rPr>
      </w:pPr>
    </w:p>
    <w:p w14:paraId="47F2862E" w14:textId="77777777" w:rsidR="009A212C" w:rsidRDefault="00C21B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Frequency</w:t>
      </w:r>
    </w:p>
    <w:p w14:paraId="3E127FBB" w14:textId="77777777" w:rsidR="009A212C" w:rsidRDefault="009A212C">
      <w:pPr>
        <w:spacing w:line="0" w:lineRule="atLeast"/>
        <w:ind w:left="720"/>
        <w:rPr>
          <w:sz w:val="18"/>
        </w:rPr>
      </w:pPr>
    </w:p>
    <w:p w14:paraId="66BB0DC9" w14:textId="77777777" w:rsidR="009A212C" w:rsidRDefault="00C21BAB">
      <w:pPr>
        <w:spacing w:line="0" w:lineRule="atLeast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Engine telegraph handle position</w:t>
      </w:r>
    </w:p>
    <w:p w14:paraId="310CC498" w14:textId="77777777" w:rsidR="009A212C" w:rsidRDefault="009A212C">
      <w:pPr>
        <w:spacing w:line="0" w:lineRule="atLeast"/>
        <w:ind w:left="480"/>
        <w:rPr>
          <w:sz w:val="18"/>
        </w:rPr>
      </w:pPr>
    </w:p>
    <w:p w14:paraId="51DEB643" w14:textId="77777777" w:rsidR="009A212C" w:rsidRDefault="00C21BAB">
      <w:pPr>
        <w:spacing w:line="0" w:lineRule="atLeast"/>
        <w:rPr>
          <w:sz w:val="18"/>
        </w:rPr>
      </w:pPr>
      <w:r>
        <w:rPr>
          <w:sz w:val="18"/>
        </w:rPr>
        <w:t>□</w:t>
      </w:r>
      <w:r>
        <w:rPr>
          <w:sz w:val="18"/>
        </w:rPr>
        <w:t xml:space="preserve">　</w:t>
      </w:r>
      <w:r>
        <w:rPr>
          <w:sz w:val="18"/>
        </w:rPr>
        <w:t>Voltage</w:t>
      </w:r>
    </w:p>
    <w:p w14:paraId="68030746" w14:textId="77777777" w:rsidR="009A212C" w:rsidRDefault="009A212C">
      <w:pPr>
        <w:spacing w:line="0" w:lineRule="atLeast"/>
        <w:ind w:left="480"/>
        <w:rPr>
          <w:sz w:val="18"/>
        </w:rPr>
      </w:pPr>
    </w:p>
    <w:p w14:paraId="573AE796" w14:textId="77777777" w:rsidR="009A212C" w:rsidRDefault="009A212C">
      <w:pPr>
        <w:spacing w:line="0" w:lineRule="atLeast"/>
        <w:ind w:left="480"/>
        <w:rPr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09D3598F" w14:textId="77777777" w:rsidR="009A212C" w:rsidRDefault="00C21BAB">
      <w:pPr>
        <w:spacing w:line="0" w:lineRule="atLeast"/>
        <w:ind w:left="240"/>
        <w:rPr>
          <w:sz w:val="18"/>
        </w:rPr>
      </w:pPr>
      <w:r>
        <w:rPr>
          <w:sz w:val="18"/>
        </w:rPr>
        <w:t>□</w:t>
      </w:r>
      <w:r>
        <w:rPr>
          <w:sz w:val="18"/>
        </w:rPr>
        <w:t xml:space="preserve">　</w:t>
      </w:r>
      <w:r>
        <w:rPr>
          <w:sz w:val="18"/>
        </w:rPr>
        <w:t>Others</w:t>
      </w:r>
      <w:r>
        <w:rPr>
          <w:sz w:val="18"/>
        </w:rPr>
        <w:t>（　　　　　　　　　　　　　　　　　　　）</w:t>
      </w:r>
    </w:p>
    <w:p w14:paraId="0C1F844A" w14:textId="77777777" w:rsidR="009A212C" w:rsidRDefault="009A212C">
      <w:pPr>
        <w:spacing w:line="0" w:lineRule="atLeast"/>
        <w:ind w:left="720"/>
        <w:rPr>
          <w:sz w:val="18"/>
        </w:rPr>
      </w:pPr>
    </w:p>
    <w:p w14:paraId="3022CD58" w14:textId="77777777" w:rsidR="009A212C" w:rsidRDefault="009A212C">
      <w:pPr>
        <w:rPr>
          <w:sz w:val="18"/>
        </w:rPr>
      </w:pPr>
    </w:p>
    <w:p w14:paraId="422C873B" w14:textId="77777777" w:rsidR="009A212C" w:rsidRDefault="00C21BAB">
      <w:pPr>
        <w:rPr>
          <w:sz w:val="18"/>
        </w:rPr>
      </w:pPr>
      <w:r>
        <w:rPr>
          <w:sz w:val="18"/>
        </w:rPr>
        <w:t>（</w:t>
      </w:r>
      <w:r>
        <w:rPr>
          <w:sz w:val="18"/>
        </w:rPr>
        <w:t>5</w:t>
      </w:r>
      <w:r>
        <w:rPr>
          <w:sz w:val="18"/>
        </w:rPr>
        <w:t>）</w:t>
      </w:r>
      <w:r>
        <w:rPr>
          <w:sz w:val="18"/>
        </w:rPr>
        <w:t>Safety System</w:t>
      </w:r>
    </w:p>
    <w:p w14:paraId="414CA93E" w14:textId="77777777" w:rsidR="009A212C" w:rsidRDefault="009A212C">
      <w:pPr>
        <w:rPr>
          <w:sz w:val="1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51"/>
        <w:gridCol w:w="3686"/>
        <w:gridCol w:w="851"/>
        <w:gridCol w:w="3686"/>
      </w:tblGrid>
      <w:tr w:rsidR="009A212C" w14:paraId="00523BCE" w14:textId="77777777">
        <w:trPr>
          <w:trHeight w:val="929"/>
          <w:jc w:val="center"/>
        </w:trPr>
        <w:tc>
          <w:tcPr>
            <w:tcW w:w="1021" w:type="dxa"/>
            <w:tcBorders>
              <w:top w:val="single" w:sz="18" w:space="0" w:color="auto"/>
              <w:bottom w:val="nil"/>
            </w:tcBorders>
            <w:vAlign w:val="center"/>
          </w:tcPr>
          <w:p w14:paraId="35057BF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Kind</w:t>
            </w:r>
          </w:p>
        </w:tc>
        <w:tc>
          <w:tcPr>
            <w:tcW w:w="851" w:type="dxa"/>
            <w:tcBorders>
              <w:top w:val="single" w:sz="18" w:space="0" w:color="auto"/>
              <w:bottom w:val="nil"/>
            </w:tcBorders>
            <w:vAlign w:val="center"/>
          </w:tcPr>
          <w:p w14:paraId="2E70FD9C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Auto.</w:t>
            </w:r>
          </w:p>
          <w:p w14:paraId="3FBE0577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Stop</w:t>
            </w:r>
          </w:p>
        </w:tc>
        <w:tc>
          <w:tcPr>
            <w:tcW w:w="3686" w:type="dxa"/>
            <w:tcBorders>
              <w:top w:val="single" w:sz="18" w:space="0" w:color="auto"/>
              <w:bottom w:val="nil"/>
            </w:tcBorders>
            <w:vAlign w:val="center"/>
          </w:tcPr>
          <w:p w14:paraId="77E47E1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Cause</w:t>
            </w:r>
          </w:p>
        </w:tc>
        <w:tc>
          <w:tcPr>
            <w:tcW w:w="851" w:type="dxa"/>
            <w:tcBorders>
              <w:top w:val="single" w:sz="18" w:space="0" w:color="auto"/>
              <w:bottom w:val="nil"/>
            </w:tcBorders>
            <w:vAlign w:val="center"/>
          </w:tcPr>
          <w:p w14:paraId="13C74794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Auto.</w:t>
            </w:r>
          </w:p>
          <w:p w14:paraId="5F11A3D9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Stop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C7A6A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Cause</w:t>
            </w:r>
          </w:p>
        </w:tc>
      </w:tr>
      <w:tr w:rsidR="009A212C" w14:paraId="26D3FBDA" w14:textId="77777777">
        <w:trPr>
          <w:cantSplit/>
          <w:trHeight w:val="620"/>
          <w:jc w:val="center"/>
        </w:trPr>
        <w:tc>
          <w:tcPr>
            <w:tcW w:w="102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CCF219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Diesel</w:t>
            </w:r>
          </w:p>
          <w:p w14:paraId="6A70A5FD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Generator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9CBB5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68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CBF00A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Over speed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C49E2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8F414EF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 engine inlet</w:t>
            </w:r>
          </w:p>
        </w:tc>
      </w:tr>
      <w:tr w:rsidR="009A212C" w14:paraId="3D059208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71AAA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D3F1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AD89C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engine inlet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349E6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AEBFEC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 xml:space="preserve">Low flow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 engine inlet</w:t>
            </w:r>
          </w:p>
        </w:tc>
      </w:tr>
      <w:tr w:rsidR="009A212C" w14:paraId="2EA4D2C7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C019D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B49C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9615B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 xml:space="preserve">High temp. of </w:t>
            </w:r>
            <w:proofErr w:type="spellStart"/>
            <w:proofErr w:type="gram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 xml:space="preserve"> oil engine inlet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8BDC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E75F781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High concentration of crank case oil mist</w:t>
            </w:r>
          </w:p>
        </w:tc>
      </w:tr>
      <w:tr w:rsidR="009A212C" w14:paraId="73866B8F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6D7A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6FB5CA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41E8E12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 xml:space="preserve">High temp.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 engine outlet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33D17B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9C48747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409E990F" w14:textId="77777777">
        <w:trPr>
          <w:cantSplit/>
          <w:trHeight w:val="620"/>
          <w:jc w:val="center"/>
        </w:trPr>
        <w:tc>
          <w:tcPr>
            <w:tcW w:w="102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D932B5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Steam</w:t>
            </w:r>
          </w:p>
          <w:p w14:paraId="557AF0A4" w14:textId="77777777" w:rsidR="009A212C" w:rsidRDefault="00C21BAB">
            <w:pPr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spacing w:val="20"/>
                <w:sz w:val="18"/>
              </w:rPr>
              <w:t>Turbine</w:t>
            </w:r>
          </w:p>
          <w:p w14:paraId="686EA7D4" w14:textId="77777777" w:rsidR="009A212C" w:rsidRDefault="00C21BAB">
            <w:pPr>
              <w:rPr>
                <w:sz w:val="18"/>
              </w:rPr>
            </w:pPr>
            <w:r>
              <w:rPr>
                <w:spacing w:val="20"/>
                <w:sz w:val="18"/>
              </w:rPr>
              <w:t>Generator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9719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6A3B0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Over speed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F272E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2DD057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Excessive axial displacement of rotor</w:t>
            </w:r>
          </w:p>
        </w:tc>
      </w:tr>
      <w:tr w:rsidR="009A212C" w14:paraId="6603BBEA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62AD2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A007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1D29D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turbine inlet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9C00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ED7C093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2727C5E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4CEB3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E90D7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7C3E2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press. of back press. (</w:t>
            </w:r>
            <w:proofErr w:type="gramStart"/>
            <w:r>
              <w:rPr>
                <w:sz w:val="18"/>
              </w:rPr>
              <w:t>low</w:t>
            </w:r>
            <w:proofErr w:type="gramEnd"/>
            <w:r>
              <w:rPr>
                <w:sz w:val="18"/>
              </w:rPr>
              <w:t xml:space="preserve"> vacuum of aux. </w:t>
            </w:r>
          </w:p>
          <w:p w14:paraId="30E2B3F5" w14:textId="77777777" w:rsidR="009A212C" w:rsidRDefault="00C21B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condenser)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E856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1F0EAF5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61860134" w14:textId="77777777">
        <w:trPr>
          <w:cantSplit/>
          <w:trHeight w:val="902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19E0F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4D7394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FBCDD11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Excessive vibration of rotor or casing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B79963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28488EE" w14:textId="77777777" w:rsidR="009A212C" w:rsidRDefault="009A212C">
            <w:pPr>
              <w:rPr>
                <w:sz w:val="18"/>
              </w:rPr>
            </w:pPr>
          </w:p>
        </w:tc>
      </w:tr>
    </w:tbl>
    <w:p w14:paraId="6CE913B6" w14:textId="77777777" w:rsidR="009A212C" w:rsidRDefault="00C21BAB">
      <w:pPr>
        <w:spacing w:line="0" w:lineRule="atLeast"/>
        <w:rPr>
          <w:sz w:val="18"/>
        </w:rPr>
      </w:pPr>
      <w:r>
        <w:rPr>
          <w:sz w:val="18"/>
        </w:rPr>
        <w:br w:type="page"/>
      </w:r>
      <w:r>
        <w:rPr>
          <w:rFonts w:ascii="中ゴシック体" w:eastAsia="中ゴシック体" w:hint="eastAsia"/>
          <w:sz w:val="18"/>
        </w:rPr>
        <w:lastRenderedPageBreak/>
        <w:t>6．</w:t>
      </w:r>
      <w:r>
        <w:rPr>
          <w:rFonts w:hint="eastAsia"/>
          <w:b/>
          <w:sz w:val="18"/>
        </w:rPr>
        <w:t>Auxiliary Machinery</w:t>
      </w:r>
    </w:p>
    <w:p w14:paraId="44A61591" w14:textId="77777777" w:rsidR="009A212C" w:rsidRDefault="009A212C">
      <w:pPr>
        <w:spacing w:line="0" w:lineRule="atLeast"/>
        <w:ind w:left="360"/>
        <w:rPr>
          <w:b/>
          <w:position w:val="12"/>
          <w:sz w:val="20"/>
        </w:rPr>
      </w:pPr>
    </w:p>
    <w:p w14:paraId="32963D9C" w14:textId="77777777" w:rsidR="009A212C" w:rsidRDefault="009A212C">
      <w:pPr>
        <w:spacing w:line="0" w:lineRule="atLeast"/>
        <w:rPr>
          <w:sz w:val="18"/>
        </w:rPr>
      </w:pPr>
    </w:p>
    <w:p w14:paraId="48C64CA8" w14:textId="77777777" w:rsidR="009A212C" w:rsidRDefault="00C21BAB">
      <w:pPr>
        <w:spacing w:line="0" w:lineRule="atLeast"/>
        <w:ind w:left="12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</w:rPr>
        <w:t>Control of Pumps, Compressors and Ventilation Fans</w:t>
      </w:r>
    </w:p>
    <w:p w14:paraId="7A77B1B4" w14:textId="77777777" w:rsidR="009A212C" w:rsidRDefault="009A212C">
      <w:pPr>
        <w:spacing w:line="0" w:lineRule="atLeast"/>
        <w:ind w:left="600"/>
        <w:rPr>
          <w:position w:val="12"/>
          <w:sz w:val="18"/>
        </w:rPr>
      </w:pPr>
    </w:p>
    <w:p w14:paraId="5CE93D13" w14:textId="77777777" w:rsidR="009A212C" w:rsidRDefault="009A212C">
      <w:pPr>
        <w:spacing w:line="0" w:lineRule="atLeast"/>
        <w:rPr>
          <w:sz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3232"/>
        <w:gridCol w:w="1021"/>
        <w:gridCol w:w="1021"/>
        <w:gridCol w:w="1021"/>
        <w:gridCol w:w="1021"/>
        <w:gridCol w:w="1021"/>
        <w:gridCol w:w="1021"/>
      </w:tblGrid>
      <w:tr w:rsidR="009A212C" w14:paraId="30867EC8" w14:textId="77777777">
        <w:trPr>
          <w:cantSplit/>
          <w:trHeight w:val="586"/>
        </w:trPr>
        <w:tc>
          <w:tcPr>
            <w:tcW w:w="391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D8F75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</w:t>
            </w:r>
            <w:r>
              <w:rPr>
                <w:sz w:val="18"/>
              </w:rPr>
              <w:t>tem</w:t>
            </w:r>
          </w:p>
        </w:tc>
        <w:tc>
          <w:tcPr>
            <w:tcW w:w="3062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AA1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Remote start and 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4E92F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uto.</w:t>
            </w:r>
          </w:p>
          <w:p w14:paraId="6B6900B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Start–</w:t>
            </w:r>
          </w:p>
          <w:p w14:paraId="364E724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A8223EB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Auto.</w:t>
            </w:r>
          </w:p>
          <w:p w14:paraId="6DA8D552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Change </w:t>
            </w:r>
          </w:p>
          <w:p w14:paraId="010C9AD0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to ST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BY</w:t>
            </w:r>
          </w:p>
          <w:p w14:paraId="5B9BBFF4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Machine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1FDBCC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Sequential</w:t>
            </w:r>
          </w:p>
          <w:p w14:paraId="3E3FCC1E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Start</w:t>
            </w:r>
          </w:p>
        </w:tc>
      </w:tr>
      <w:tr w:rsidR="009A212C" w14:paraId="33D33BF0" w14:textId="77777777">
        <w:trPr>
          <w:cantSplit/>
          <w:trHeight w:val="691"/>
        </w:trPr>
        <w:tc>
          <w:tcPr>
            <w:tcW w:w="3912" w:type="dxa"/>
            <w:gridSpan w:val="2"/>
            <w:vMerge/>
            <w:tcBorders>
              <w:left w:val="single" w:sz="18" w:space="0" w:color="auto"/>
            </w:tcBorders>
          </w:tcPr>
          <w:p w14:paraId="32BA827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82BF7D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ridge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CF6FB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Eng. Control</w:t>
            </w:r>
          </w:p>
          <w:p w14:paraId="75FE5277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Room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AE90E6" w14:textId="77777777" w:rsidR="009A212C" w:rsidRDefault="00C21B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(    )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9902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nil"/>
            </w:tcBorders>
          </w:tcPr>
          <w:p w14:paraId="501C4F1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6913B352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05356763" w14:textId="77777777">
        <w:trPr>
          <w:cantSplit/>
          <w:trHeight w:val="467"/>
        </w:trPr>
        <w:tc>
          <w:tcPr>
            <w:tcW w:w="3912" w:type="dxa"/>
            <w:gridSpan w:val="2"/>
            <w:vMerge/>
            <w:tcBorders>
              <w:left w:val="single" w:sz="18" w:space="0" w:color="auto"/>
            </w:tcBorders>
          </w:tcPr>
          <w:p w14:paraId="49AF364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61C26F0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7B2A379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1DA3396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19DD079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/>
          </w:tcPr>
          <w:p w14:paraId="4F79256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759C38A1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13DCF1BC" w14:textId="77777777">
        <w:trPr>
          <w:cantSplit/>
          <w:trHeight w:val="640"/>
        </w:trPr>
        <w:tc>
          <w:tcPr>
            <w:tcW w:w="681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CCBEDD8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Main diesel engine and propulsion shafting systems</w:t>
            </w:r>
          </w:p>
        </w:tc>
        <w:tc>
          <w:tcPr>
            <w:tcW w:w="323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0701A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Main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89805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0E77B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13214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EFF54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A0D0CC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A770A9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4202D685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E326E5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016E4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Crosshead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AD20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89FB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34711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E38D5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B24AD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4ED632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5756021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01EC7AF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73178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gramStart"/>
            <w:r>
              <w:rPr>
                <w:sz w:val="18"/>
              </w:rPr>
              <w:t>Turbo–</w:t>
            </w:r>
            <w:proofErr w:type="spellStart"/>
            <w:r>
              <w:rPr>
                <w:sz w:val="18"/>
              </w:rPr>
              <w:t>charger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1C89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8832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3D0BA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F5936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4F96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80276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8CF88DD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2F5C28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4AE80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Camshaft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74F3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6242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E6CBA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FC8C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6E8A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0F7ADB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0D6DB32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CC2623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EF9AD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Reduction gear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FD3B1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0A1A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60AE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E646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0F1E6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0F5FB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73E78AD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DA3FB7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29FBA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E695C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E0E2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0B8F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05BA2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3F1E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F24863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EB62F05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2A8464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C41C6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Piston cooling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3FCB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5272F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02A1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BAA7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6951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9020CE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B3AC574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E36ADA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FD906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Fuel valve cooling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5855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9ED8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9CBA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6925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826A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F7FF73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E6963FD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08B5C4E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F18D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Main cooling sea water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7820C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D7E9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EC8C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A8D37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5EC1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0FE7F6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09744022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C2D99C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16254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F</w:t>
            </w:r>
            <w:r>
              <w:rPr>
                <w:sz w:val="18"/>
              </w:rPr>
              <w:t>uel oil supply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D5EDB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0E082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ADB1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3D9E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C010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36088F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73952E2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BCD133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828E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C.P.P. control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F54D8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AB1AD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08C4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3782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57EF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05451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E313FB3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D2D90C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7F29D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Stern tube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C3667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3E157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9EEA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D5BC5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6FB2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FFD945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C895864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2658B4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DB135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Aux. blower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A42CD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95E9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8DC38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921C1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4D158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140585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0B83DCC6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C10F84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190A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E8821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2564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450A6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C1F9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45342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EEBAD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0EC1C6D5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CB950A6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7DD66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D57DE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4AE2D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C9A7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D6FB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E4703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5B1BD8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03278D28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AF58F7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E1AB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A34DF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40AF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5DC6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5557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DCFF0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A30F4A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21BC6B8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F5EF81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6186C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D7C055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9E4AE6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5042F5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C98E8B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1253CC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C98846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2EA36B3E" w14:textId="77777777" w:rsidR="009A212C" w:rsidRDefault="009A212C">
      <w:pPr>
        <w:rPr>
          <w:sz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3232"/>
        <w:gridCol w:w="1021"/>
        <w:gridCol w:w="1021"/>
        <w:gridCol w:w="1021"/>
        <w:gridCol w:w="1021"/>
        <w:gridCol w:w="1021"/>
        <w:gridCol w:w="1021"/>
      </w:tblGrid>
      <w:tr w:rsidR="009A212C" w14:paraId="2974F75F" w14:textId="77777777">
        <w:trPr>
          <w:cantSplit/>
          <w:trHeight w:val="545"/>
        </w:trPr>
        <w:tc>
          <w:tcPr>
            <w:tcW w:w="391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4E5600A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</w:t>
            </w:r>
            <w:r>
              <w:rPr>
                <w:sz w:val="18"/>
              </w:rPr>
              <w:t>tem</w:t>
            </w:r>
          </w:p>
        </w:tc>
        <w:tc>
          <w:tcPr>
            <w:tcW w:w="3062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5D1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Remote Start and 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54F5D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uto.</w:t>
            </w:r>
          </w:p>
          <w:p w14:paraId="3B67AD1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Start–</w:t>
            </w:r>
          </w:p>
          <w:p w14:paraId="13692F5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4549F57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Auto </w:t>
            </w:r>
          </w:p>
          <w:p w14:paraId="415AE6C4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Change </w:t>
            </w:r>
          </w:p>
          <w:p w14:paraId="5753D5CD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to ST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BY</w:t>
            </w:r>
          </w:p>
          <w:p w14:paraId="463E0931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Machine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F36FF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>Sequential</w:t>
            </w:r>
          </w:p>
          <w:p w14:paraId="1A1B6EC3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Start</w:t>
            </w:r>
          </w:p>
        </w:tc>
      </w:tr>
      <w:tr w:rsidR="009A212C" w14:paraId="0A9C339A" w14:textId="77777777">
        <w:trPr>
          <w:cantSplit/>
          <w:trHeight w:val="914"/>
        </w:trPr>
        <w:tc>
          <w:tcPr>
            <w:tcW w:w="3912" w:type="dxa"/>
            <w:gridSpan w:val="2"/>
            <w:vMerge/>
            <w:tcBorders>
              <w:left w:val="single" w:sz="18" w:space="0" w:color="auto"/>
              <w:bottom w:val="nil"/>
            </w:tcBorders>
          </w:tcPr>
          <w:p w14:paraId="0742CAC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6946C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ridge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CBF82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Eng. Control</w:t>
            </w:r>
          </w:p>
          <w:p w14:paraId="50FC108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266B3" w14:textId="77777777" w:rsidR="009A212C" w:rsidRDefault="00C21B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(    )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ADD8E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nil"/>
            </w:tcBorders>
          </w:tcPr>
          <w:p w14:paraId="58128C9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5AA86E4C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73A6A214" w14:textId="77777777">
        <w:trPr>
          <w:cantSplit/>
          <w:trHeight w:val="573"/>
        </w:trPr>
        <w:tc>
          <w:tcPr>
            <w:tcW w:w="391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574543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7ACEACF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65CDB54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1FAF437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21BC500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/>
          </w:tcPr>
          <w:p w14:paraId="5056D29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2DD8DD18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23A13109" w14:textId="77777777">
        <w:trPr>
          <w:cantSplit/>
          <w:trHeight w:val="620"/>
        </w:trPr>
        <w:tc>
          <w:tcPr>
            <w:tcW w:w="68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4DA97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Aux. </w:t>
            </w:r>
            <w:proofErr w:type="spellStart"/>
            <w:r>
              <w:rPr>
                <w:sz w:val="18"/>
              </w:rPr>
              <w:t>boile</w:t>
            </w:r>
            <w:proofErr w:type="spellEnd"/>
          </w:p>
        </w:tc>
        <w:tc>
          <w:tcPr>
            <w:tcW w:w="323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2C07B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Feed water pump (Main)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7ED83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38C1C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6E6C1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34CFA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0ED65E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1429D8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3F6AED5D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E2F1B8" w14:textId="77777777" w:rsidR="009A212C" w:rsidRDefault="009A212C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01CAD" w14:textId="77777777" w:rsidR="009A212C" w:rsidRDefault="00C21B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Feed water pump (aux.)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38E40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FB4F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DF67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86115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53BE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3E9122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5E2ADDC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20D84A" w14:textId="77777777" w:rsidR="009A212C" w:rsidRDefault="009A212C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637A4" w14:textId="77777777" w:rsidR="009A212C" w:rsidRDefault="00C21B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Boiler water circulating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1879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B6CD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A7A4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19BE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67E4C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6BFC48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F298768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34835A" w14:textId="77777777" w:rsidR="009A212C" w:rsidRDefault="009A212C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FD089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Burning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0047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91EC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6DA8C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F1C6B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62540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53F0ED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4DCCD2F8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73C5BD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B8C97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Forced draft fan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6D35A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0155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30AA5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29FD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BBFB9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8AE9D1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B034332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5C6519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57528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Thermal fluid oil circulating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C752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7D33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E50F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54D8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ED060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0DBC7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86E85E2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735B09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3E85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615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802E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3404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531F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7AB29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42206D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46CF4E69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313061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D9C2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BBC74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7C89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79A9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32096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A005B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E073D8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0CFD4675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19FFF61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02C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23B8F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7C02E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7EE3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CBC5A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6B28C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085DA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4CBC1CD0" w14:textId="77777777">
        <w:trPr>
          <w:cantSplit/>
          <w:trHeight w:val="6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849CDD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Generator diesel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2CA7C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Stand by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9EEF2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49B1E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3A41E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039F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C0E1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575A15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E64F6E4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7AA41F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1518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Lub. oil priming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90CB9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EE76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1016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7FF78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8D75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2799C1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B1C6098" w14:textId="77777777">
        <w:trPr>
          <w:cantSplit/>
          <w:trHeight w:val="60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606F6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EB5E2" w14:textId="77777777" w:rsidR="009A212C" w:rsidRDefault="00C21BAB">
            <w:pPr>
              <w:ind w:firstLine="180"/>
              <w:rPr>
                <w:sz w:val="18"/>
              </w:rPr>
            </w:pP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B4756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096D4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2FE3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026C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C781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6489F8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4F916067" w14:textId="77777777">
        <w:trPr>
          <w:cantSplit/>
          <w:trHeight w:val="60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AB298A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76588" w14:textId="77777777" w:rsidR="009A212C" w:rsidRDefault="00C21B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Cooler cooling sea water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1EFFF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DFCB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4166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3C29E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1FB35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030148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48C9410" w14:textId="77777777">
        <w:trPr>
          <w:cantSplit/>
          <w:trHeight w:val="60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72C40F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4002C" w14:textId="77777777" w:rsidR="009A212C" w:rsidRDefault="00C21B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Fuel oil supply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47485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04F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018B1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2BC6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20EB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B3A3EE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02EF8573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1909B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6C4DD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0B372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F264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C9FF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305E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D649F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E00A1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1397216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9DF3AA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8FD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6C0E1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663DF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3CE8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F6C18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6AF92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AE57EA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4EAD7A27" w14:textId="77777777">
        <w:trPr>
          <w:cantSplit/>
          <w:trHeight w:val="620"/>
        </w:trPr>
        <w:tc>
          <w:tcPr>
            <w:tcW w:w="681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3DA9B84" w14:textId="77777777" w:rsidR="009A212C" w:rsidRDefault="00C21BAB">
            <w:pPr>
              <w:ind w:left="113"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Generator steam diesel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D1BE1" w14:textId="77777777" w:rsidR="009A212C" w:rsidRDefault="00C21BAB">
            <w:pPr>
              <w:pBdr>
                <w:left w:val="single" w:sz="4" w:space="4" w:color="auto"/>
              </w:pBd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Stand by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3433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E6122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527FE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2EF0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7EAE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31A9AB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FA21646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033FBB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B80C2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Cieculating</w:t>
            </w:r>
            <w:proofErr w:type="spellEnd"/>
            <w:r>
              <w:rPr>
                <w:sz w:val="18"/>
              </w:rPr>
              <w:t xml:space="preserve"> (cooling sea water)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742A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4F90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16A4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6707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492A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B0B680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7278734" w14:textId="77777777">
        <w:trPr>
          <w:cantSplit/>
          <w:trHeight w:val="62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3D7DCE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1023C6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Condensate pump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83937E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6224BA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CBCD1A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2C3F64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2CB7F9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3EBC66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427AC6A8" w14:textId="77777777" w:rsidR="009A212C" w:rsidRDefault="009A212C">
      <w:pPr>
        <w:rPr>
          <w:sz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3232"/>
        <w:gridCol w:w="1021"/>
        <w:gridCol w:w="1021"/>
        <w:gridCol w:w="1021"/>
        <w:gridCol w:w="1021"/>
        <w:gridCol w:w="1021"/>
        <w:gridCol w:w="1021"/>
      </w:tblGrid>
      <w:tr w:rsidR="009A212C" w14:paraId="563DF869" w14:textId="77777777">
        <w:trPr>
          <w:cantSplit/>
          <w:trHeight w:val="489"/>
        </w:trPr>
        <w:tc>
          <w:tcPr>
            <w:tcW w:w="391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7B24031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</w:t>
            </w:r>
            <w:r>
              <w:rPr>
                <w:sz w:val="18"/>
              </w:rPr>
              <w:t>tem</w:t>
            </w:r>
          </w:p>
        </w:tc>
        <w:tc>
          <w:tcPr>
            <w:tcW w:w="3062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081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Remote Start and 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7C0A3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uto.</w:t>
            </w:r>
          </w:p>
          <w:p w14:paraId="0F9FC27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Start–</w:t>
            </w:r>
          </w:p>
          <w:p w14:paraId="7EF4CA0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0FF6D36C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Auto </w:t>
            </w:r>
          </w:p>
          <w:p w14:paraId="0B19934E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Change </w:t>
            </w:r>
          </w:p>
          <w:p w14:paraId="6F34CC3C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to ST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BY</w:t>
            </w:r>
          </w:p>
          <w:p w14:paraId="578BFCC7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Machine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6D362F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>Sequential</w:t>
            </w:r>
          </w:p>
          <w:p w14:paraId="68C48562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Start</w:t>
            </w:r>
          </w:p>
        </w:tc>
      </w:tr>
      <w:tr w:rsidR="009A212C" w14:paraId="6C0F9403" w14:textId="77777777">
        <w:trPr>
          <w:cantSplit/>
          <w:trHeight w:val="691"/>
        </w:trPr>
        <w:tc>
          <w:tcPr>
            <w:tcW w:w="3912" w:type="dxa"/>
            <w:gridSpan w:val="2"/>
            <w:vMerge/>
            <w:tcBorders>
              <w:left w:val="single" w:sz="18" w:space="0" w:color="auto"/>
              <w:bottom w:val="nil"/>
            </w:tcBorders>
          </w:tcPr>
          <w:p w14:paraId="226FBEF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FEF0D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ridge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B18E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Eng. Control</w:t>
            </w:r>
          </w:p>
          <w:p w14:paraId="65A79F8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0B631" w14:textId="77777777" w:rsidR="009A212C" w:rsidRDefault="00C21B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(    )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A6B1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nil"/>
            </w:tcBorders>
          </w:tcPr>
          <w:p w14:paraId="1D6A28E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0CB08CA0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706AC0C2" w14:textId="77777777">
        <w:trPr>
          <w:cantSplit/>
          <w:trHeight w:val="573"/>
        </w:trPr>
        <w:tc>
          <w:tcPr>
            <w:tcW w:w="391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AE38A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32BFC7A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025BA7A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113BF59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444A14C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/>
          </w:tcPr>
          <w:p w14:paraId="690BDC2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07089C8F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45A20B8D" w14:textId="77777777">
        <w:trPr>
          <w:cantSplit/>
          <w:trHeight w:val="640"/>
        </w:trPr>
        <w:tc>
          <w:tcPr>
            <w:tcW w:w="681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A71D620" w14:textId="77777777" w:rsidR="009A212C" w:rsidRDefault="00C21BAB">
            <w:pPr>
              <w:ind w:left="113" w:right="1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Generator steam turbine</w:t>
            </w:r>
          </w:p>
        </w:tc>
        <w:tc>
          <w:tcPr>
            <w:tcW w:w="323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0690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Vacuum pump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39545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651C3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F853E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B8A52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A4C53F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22FFA4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50C5F42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4A2072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A12D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2166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11514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7893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842A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1A63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782192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48C520E4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AF629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96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A0A7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0C6C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C60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8505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2DEF5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644CEF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61E77DD" w14:textId="77777777">
        <w:trPr>
          <w:cantSplit/>
          <w:trHeight w:val="640"/>
        </w:trPr>
        <w:tc>
          <w:tcPr>
            <w:tcW w:w="681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D8B9D2C" w14:textId="77777777" w:rsidR="009A212C" w:rsidRDefault="00C21BAB">
            <w:pPr>
              <w:ind w:left="113" w:right="113"/>
              <w:jc w:val="center"/>
              <w:rPr>
                <w:spacing w:val="60"/>
                <w:sz w:val="18"/>
              </w:rPr>
            </w:pPr>
            <w:r>
              <w:rPr>
                <w:sz w:val="20"/>
              </w:rPr>
              <w:t>Auxiliarie</w:t>
            </w:r>
            <w:r>
              <w:rPr>
                <w:spacing w:val="60"/>
                <w:sz w:val="18"/>
              </w:rPr>
              <w:t>s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992BB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Bilge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EB91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AEB6A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A2783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9C0E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9198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3754D2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3180E6A5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29E91BD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D2C84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Ballast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01AD0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6CC5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907C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DD55A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2BF67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A9BAE7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A5EA472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391D127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B61B6" w14:textId="77777777" w:rsidR="009A212C" w:rsidRPr="00A66837" w:rsidRDefault="00C21BAB">
            <w:pPr>
              <w:rPr>
                <w:sz w:val="18"/>
                <w:lang w:val="da-DK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A66837">
              <w:rPr>
                <w:sz w:val="18"/>
                <w:lang w:val="da-DK"/>
              </w:rPr>
              <w:t>G.S pump (for fire,bilge)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C0593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2B3B2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88BBB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95CA4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CB54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242DE8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4AEA7223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1BD7A25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C10C4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Ba</w:t>
            </w:r>
            <w:r>
              <w:rPr>
                <w:sz w:val="18"/>
              </w:rPr>
              <w:t>llast pump (for fire, bilge)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C004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6BC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B604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A591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8AF9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34B40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04FEB27F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1F29988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C8D5E" w14:textId="77777777" w:rsidR="009A212C" w:rsidRPr="00A66837" w:rsidRDefault="00C21BAB">
            <w:pPr>
              <w:rPr>
                <w:sz w:val="18"/>
                <w:lang w:val="da-DK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A66837">
              <w:rPr>
                <w:rFonts w:hint="eastAsia"/>
                <w:sz w:val="18"/>
                <w:lang w:val="da-DK"/>
              </w:rPr>
              <w:t>(</w:t>
            </w:r>
            <w:r>
              <w:rPr>
                <w:rFonts w:hint="eastAsia"/>
                <w:sz w:val="18"/>
              </w:rPr>
              <w:t xml:space="preserve">　　　</w:t>
            </w:r>
            <w:r w:rsidRPr="00A66837">
              <w:rPr>
                <w:rFonts w:hint="eastAsia"/>
                <w:sz w:val="18"/>
                <w:lang w:val="da-DK"/>
              </w:rPr>
              <w:t>)</w:t>
            </w:r>
            <w:r w:rsidRPr="00A66837">
              <w:rPr>
                <w:sz w:val="18"/>
                <w:lang w:val="da-DK"/>
              </w:rPr>
              <w:t xml:space="preserve"> pump (for fire, bilge)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58165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5D83C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585B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8AE0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7A155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929F8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3EE5F72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3A126B4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B7FE0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D</w:t>
            </w:r>
            <w:r>
              <w:rPr>
                <w:sz w:val="18"/>
              </w:rPr>
              <w:t>iesel fuel oil transfer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5ADD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AAF2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E3EC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5B9A2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34E08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D9623F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3DC42E6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AD07266" w14:textId="77777777" w:rsidR="009A212C" w:rsidRDefault="009A212C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1B907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Heavy fuel oil transfer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412B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DDF4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B6B8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7FCF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180E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FEAF59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58EFA3B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43FF4F5D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48C8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Steering gear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F3C6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1C375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8315B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E4C78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83D4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FE4549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61BB98B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2922723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3839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5BFDC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230DB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2D4B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374E2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D96D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F5189A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F286664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00A9E17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B4F2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8322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8812B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42B5E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47F91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2CA3D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C96C5A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8F77650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3BECC6F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909B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17204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3E195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5FC8E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AD74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2843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66B9E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8F15C0D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7882C45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2F8F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M</w:t>
            </w:r>
            <w:r>
              <w:rPr>
                <w:sz w:val="18"/>
              </w:rPr>
              <w:t>ain air compressor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0556B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DCC5E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A03E4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82E99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48029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99738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847A910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</w:tcPr>
          <w:p w14:paraId="5E655B7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341CA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ux. Air compressor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AFE6D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383EC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DC67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4493F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D031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9C17B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5D96D50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02DD13B" w14:textId="77777777" w:rsidR="009A212C" w:rsidRDefault="009A212C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0BF8B" w14:textId="77777777" w:rsidR="009A212C" w:rsidRDefault="00C21BAB">
            <w:pPr>
              <w:pBdr>
                <w:left w:val="single" w:sz="4" w:space="4" w:color="auto"/>
              </w:pBd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Control air compressor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0FBC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47072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A86E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587E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AC5A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9FCE49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AF3DB8D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143595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78985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Ventilation fan in engine room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F3732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95961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AB613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D870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F1B75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512528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F385F5B" w14:textId="77777777">
        <w:trPr>
          <w:cantSplit/>
          <w:trHeight w:val="640"/>
        </w:trPr>
        <w:tc>
          <w:tcPr>
            <w:tcW w:w="6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83AB55E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4CCECE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Exhaust fan for purifier space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0A6B82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6F4CCF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867530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EE8273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B34C79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2D8B8D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60AF0FEE" w14:textId="77777777" w:rsidR="009A212C" w:rsidRDefault="009A212C">
      <w:pPr>
        <w:rPr>
          <w:sz w:val="18"/>
        </w:rPr>
      </w:pPr>
    </w:p>
    <w:p w14:paraId="370310A0" w14:textId="77777777" w:rsidR="009A212C" w:rsidRDefault="009A212C">
      <w:pPr>
        <w:spacing w:line="0" w:lineRule="atLeast"/>
        <w:ind w:left="360"/>
        <w:rPr>
          <w:rFonts w:ascii="細明朝体" w:hAnsi="Avant Garde"/>
          <w:sz w:val="18"/>
        </w:rPr>
        <w:sectPr w:rsidR="009A212C">
          <w:headerReference w:type="default" r:id="rId13"/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26"/>
        </w:sectPr>
      </w:pPr>
    </w:p>
    <w:p w14:paraId="0BA1AAF0" w14:textId="77777777" w:rsidR="009A212C" w:rsidRDefault="009A212C">
      <w:pPr>
        <w:rPr>
          <w:sz w:val="18"/>
        </w:rPr>
      </w:pPr>
    </w:p>
    <w:p w14:paraId="54276060" w14:textId="77777777" w:rsidR="009A212C" w:rsidRDefault="00C21BAB">
      <w:pPr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sz w:val="18"/>
        </w:rPr>
        <w:t>Level and Temperature Control for Tanks</w:t>
      </w:r>
    </w:p>
    <w:p w14:paraId="05A91CA5" w14:textId="77777777" w:rsidR="009A212C" w:rsidRDefault="009A212C">
      <w:pPr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2383"/>
        <w:gridCol w:w="822"/>
        <w:gridCol w:w="822"/>
        <w:gridCol w:w="822"/>
        <w:gridCol w:w="2381"/>
        <w:gridCol w:w="823"/>
        <w:gridCol w:w="822"/>
        <w:gridCol w:w="822"/>
      </w:tblGrid>
      <w:tr w:rsidR="009A212C" w14:paraId="50A28D7B" w14:textId="77777777">
        <w:trPr>
          <w:cantSplit/>
          <w:trHeight w:val="544"/>
        </w:trPr>
        <w:tc>
          <w:tcPr>
            <w:tcW w:w="28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43BC8A4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I</w:t>
            </w:r>
            <w:r>
              <w:rPr>
                <w:rFonts w:ascii="細明朝体" w:hAnsi="Avant Garde"/>
                <w:sz w:val="18"/>
              </w:rPr>
              <w:t>tem</w:t>
            </w:r>
          </w:p>
        </w:tc>
        <w:tc>
          <w:tcPr>
            <w:tcW w:w="822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3311C9AB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 A</w:t>
            </w:r>
            <w:r>
              <w:rPr>
                <w:rFonts w:ascii="細明朝体" w:hAnsi="Avant Garde"/>
                <w:sz w:val="18"/>
              </w:rPr>
              <w:t>uto.</w:t>
            </w:r>
          </w:p>
          <w:p w14:paraId="4C7272F9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Transfer</w:t>
            </w:r>
          </w:p>
          <w:p w14:paraId="5DB189BB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to tank</w:t>
            </w:r>
          </w:p>
        </w:tc>
        <w:tc>
          <w:tcPr>
            <w:tcW w:w="1644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7EFDAB8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Heating</w:t>
            </w:r>
          </w:p>
        </w:tc>
        <w:tc>
          <w:tcPr>
            <w:tcW w:w="2381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64A9C5F6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Item</w:t>
            </w:r>
          </w:p>
        </w:tc>
        <w:tc>
          <w:tcPr>
            <w:tcW w:w="822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601C547E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 A</w:t>
            </w:r>
            <w:r>
              <w:rPr>
                <w:rFonts w:ascii="細明朝体" w:hAnsi="Avant Garde"/>
                <w:sz w:val="18"/>
              </w:rPr>
              <w:t>uto.</w:t>
            </w:r>
          </w:p>
          <w:p w14:paraId="39E255B8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Transfer</w:t>
            </w:r>
          </w:p>
          <w:p w14:paraId="3AFF358E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to tank</w:t>
            </w:r>
          </w:p>
        </w:tc>
        <w:tc>
          <w:tcPr>
            <w:tcW w:w="1644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BB66DE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Heating</w:t>
            </w:r>
          </w:p>
        </w:tc>
      </w:tr>
      <w:tr w:rsidR="009A212C" w14:paraId="2B3D0948" w14:textId="77777777">
        <w:trPr>
          <w:cantSplit/>
          <w:trHeight w:val="1152"/>
        </w:trPr>
        <w:tc>
          <w:tcPr>
            <w:tcW w:w="286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71A96CE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vMerge/>
            <w:tcBorders>
              <w:bottom w:val="single" w:sz="18" w:space="0" w:color="auto"/>
            </w:tcBorders>
          </w:tcPr>
          <w:p w14:paraId="22181EA0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14:paraId="125BA60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P</w:t>
            </w:r>
            <w:r>
              <w:rPr>
                <w:rFonts w:ascii="細明朝体" w:hAnsi="Avant Garde"/>
                <w:sz w:val="18"/>
              </w:rPr>
              <w:t>rovided</w:t>
            </w: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14:paraId="60FD6CCD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A</w:t>
            </w:r>
            <w:r>
              <w:rPr>
                <w:rFonts w:ascii="細明朝体" w:hAnsi="Avant Garde"/>
                <w:sz w:val="18"/>
              </w:rPr>
              <w:t>uto.</w:t>
            </w:r>
          </w:p>
          <w:p w14:paraId="7543E3E3" w14:textId="77777777" w:rsidR="009A212C" w:rsidRDefault="00C21BAB">
            <w:pPr>
              <w:rPr>
                <w:rFonts w:ascii="細明朝体" w:hAnsi="Avant Garde"/>
                <w:spacing w:val="-14"/>
                <w:sz w:val="18"/>
              </w:rPr>
            </w:pPr>
            <w:proofErr w:type="spellStart"/>
            <w:r>
              <w:rPr>
                <w:rFonts w:ascii="細明朝体" w:hAnsi="Avant Garde"/>
                <w:spacing w:val="-14"/>
                <w:sz w:val="18"/>
              </w:rPr>
              <w:t>Temp.Cont</w:t>
            </w:r>
            <w:proofErr w:type="spellEnd"/>
            <w:r>
              <w:rPr>
                <w:rFonts w:ascii="細明朝体" w:hAnsi="Avant Garde" w:hint="eastAsia"/>
                <w:spacing w:val="-14"/>
                <w:sz w:val="18"/>
              </w:rPr>
              <w:t>.</w:t>
            </w:r>
          </w:p>
        </w:tc>
        <w:tc>
          <w:tcPr>
            <w:tcW w:w="2381" w:type="dxa"/>
            <w:vMerge/>
            <w:tcBorders>
              <w:bottom w:val="single" w:sz="18" w:space="0" w:color="auto"/>
            </w:tcBorders>
          </w:tcPr>
          <w:p w14:paraId="488A7F7D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vMerge/>
            <w:tcBorders>
              <w:bottom w:val="single" w:sz="18" w:space="0" w:color="auto"/>
            </w:tcBorders>
            <w:vAlign w:val="center"/>
          </w:tcPr>
          <w:p w14:paraId="0449BA5A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14:paraId="1B7EBD4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P</w:t>
            </w:r>
            <w:r>
              <w:rPr>
                <w:rFonts w:ascii="細明朝体" w:hAnsi="Avant Garde"/>
                <w:sz w:val="18"/>
              </w:rPr>
              <w:t>rovided</w:t>
            </w:r>
          </w:p>
        </w:tc>
        <w:tc>
          <w:tcPr>
            <w:tcW w:w="8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310C0F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A</w:t>
            </w:r>
            <w:r>
              <w:rPr>
                <w:rFonts w:ascii="細明朝体" w:hAnsi="Avant Garde"/>
                <w:sz w:val="18"/>
              </w:rPr>
              <w:t>uto.</w:t>
            </w:r>
          </w:p>
          <w:p w14:paraId="3CA89A87" w14:textId="77777777" w:rsidR="009A212C" w:rsidRDefault="00C21BAB">
            <w:pPr>
              <w:rPr>
                <w:rFonts w:ascii="細明朝体" w:hAnsi="Avant Garde"/>
                <w:spacing w:val="-14"/>
                <w:sz w:val="18"/>
              </w:rPr>
            </w:pPr>
            <w:proofErr w:type="spellStart"/>
            <w:r>
              <w:rPr>
                <w:rFonts w:ascii="細明朝体" w:hAnsi="Avant Garde"/>
                <w:spacing w:val="-14"/>
                <w:sz w:val="18"/>
              </w:rPr>
              <w:t>Temp.Cont</w:t>
            </w:r>
            <w:proofErr w:type="spellEnd"/>
            <w:r>
              <w:rPr>
                <w:rFonts w:ascii="細明朝体" w:hAnsi="Avant Garde" w:hint="eastAsia"/>
                <w:spacing w:val="-14"/>
                <w:sz w:val="18"/>
              </w:rPr>
              <w:t>.</w:t>
            </w:r>
          </w:p>
        </w:tc>
      </w:tr>
      <w:tr w:rsidR="009A212C" w14:paraId="10CEC3E2" w14:textId="77777777">
        <w:trPr>
          <w:cantSplit/>
          <w:trHeight w:val="640"/>
        </w:trPr>
        <w:tc>
          <w:tcPr>
            <w:tcW w:w="480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5F99D9A2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Fuel oil tanks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F0AD2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Heavy fuel oil settling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8EF482" w14:textId="77777777" w:rsidR="009A212C" w:rsidRDefault="00C21B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46C703" w14:textId="77777777" w:rsidR="009A212C" w:rsidRDefault="00C21B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4DA93D" w14:textId="77777777" w:rsidR="009A212C" w:rsidRDefault="00C21B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25943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Save</w:t>
            </w:r>
            <w:r>
              <w:rPr>
                <w:rFonts w:ascii="細明朝体" w:hAnsi="Avant Garde"/>
                <w:sz w:val="18"/>
              </w:rPr>
              <w:t>–</w:t>
            </w:r>
            <w:r>
              <w:rPr>
                <w:rFonts w:ascii="細明朝体" w:hAnsi="Avant Garde"/>
                <w:sz w:val="18"/>
              </w:rPr>
              <w:t>all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7197C" w14:textId="77777777" w:rsidR="009A212C" w:rsidRDefault="00C21B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98216" w14:textId="77777777" w:rsidR="009A212C" w:rsidRDefault="00C21B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B0703E" w14:textId="77777777" w:rsidR="009A212C" w:rsidRDefault="00C21B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77242EA0" w14:textId="77777777">
        <w:trPr>
          <w:cantSplit/>
          <w:trHeight w:val="640"/>
        </w:trPr>
        <w:tc>
          <w:tcPr>
            <w:tcW w:w="4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73D61E8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1F2F3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Heavy fuel oil service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321CCF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880472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F5BB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D335A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Drain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77B0F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C4F6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B0E857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2A5705BA" w14:textId="77777777">
        <w:trPr>
          <w:cantSplit/>
          <w:trHeight w:val="640"/>
        </w:trPr>
        <w:tc>
          <w:tcPr>
            <w:tcW w:w="4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21DBA11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80774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Diesel fuel oil settling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2A87B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C6717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CBD7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FCB3FA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Sludge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1577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43776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660603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31181960" w14:textId="77777777">
        <w:trPr>
          <w:cantSplit/>
          <w:trHeight w:val="640"/>
        </w:trPr>
        <w:tc>
          <w:tcPr>
            <w:tcW w:w="4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78386D0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7B606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Diesel fuel oil service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6EE39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1CEDE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E02BB6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F9A8B4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Fuel valve cooling oil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9EC1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FB0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7144E9A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40E99A1C" w14:textId="77777777">
        <w:trPr>
          <w:cantSplit/>
          <w:trHeight w:val="640"/>
        </w:trPr>
        <w:tc>
          <w:tcPr>
            <w:tcW w:w="4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49250E5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60C92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Blend oil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8D43C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6D5A1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624C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DF33C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West oil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4911D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D9B0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70368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2F0F005B" w14:textId="77777777">
        <w:trPr>
          <w:cantSplit/>
          <w:trHeight w:val="640"/>
        </w:trPr>
        <w:tc>
          <w:tcPr>
            <w:tcW w:w="4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CCA0AAC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854E8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AE1BC1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B7BE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E118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27CF8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120A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E18A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8C4C03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5F2F1908" w14:textId="77777777">
        <w:trPr>
          <w:cantSplit/>
          <w:trHeight w:val="640"/>
        </w:trPr>
        <w:tc>
          <w:tcPr>
            <w:tcW w:w="4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D8D7EFE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D19A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6F008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74E18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C3296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D6FB8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23CDC6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99D603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BB3E39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089734E9" w14:textId="77777777">
        <w:trPr>
          <w:cantSplit/>
          <w:trHeight w:val="640"/>
        </w:trPr>
        <w:tc>
          <w:tcPr>
            <w:tcW w:w="48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CE02771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55E43B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0217E88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FFFEBB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803A4AC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ED153B7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F858FA2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1E4394D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B773E20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64E19CCA" w14:textId="77777777">
        <w:trPr>
          <w:cantSplit/>
          <w:trHeight w:val="680"/>
        </w:trPr>
        <w:tc>
          <w:tcPr>
            <w:tcW w:w="480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BD5759C" w14:textId="77777777" w:rsidR="009A212C" w:rsidRDefault="00C21BAB">
            <w:pPr>
              <w:ind w:left="113" w:right="113"/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Others</w:t>
            </w:r>
          </w:p>
        </w:tc>
        <w:tc>
          <w:tcPr>
            <w:tcW w:w="3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DA688" w14:textId="77777777" w:rsidR="009A212C" w:rsidRDefault="00C21B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Cascade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A867A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C5AC59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18463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08A54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0F7937A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9A212C" w14:paraId="0C007B3E" w14:textId="77777777">
        <w:trPr>
          <w:cantSplit/>
          <w:trHeight w:val="680"/>
        </w:trPr>
        <w:tc>
          <w:tcPr>
            <w:tcW w:w="48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48D9C2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D6C24B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8E8706B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82D830E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5095CD2" w14:textId="77777777" w:rsidR="009A212C" w:rsidRDefault="009A212C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33AA89F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C63CEC7" w14:textId="77777777" w:rsidR="009A212C" w:rsidRDefault="00C21B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</w:tbl>
    <w:p w14:paraId="0984AFED" w14:textId="77777777" w:rsidR="009A212C" w:rsidRDefault="009A212C">
      <w:pPr>
        <w:rPr>
          <w:sz w:val="18"/>
        </w:rPr>
      </w:pPr>
    </w:p>
    <w:p w14:paraId="425DC5A1" w14:textId="77777777" w:rsidR="009A212C" w:rsidRDefault="00C21BAB">
      <w:pPr>
        <w:rPr>
          <w:rFonts w:ascii="細明朝体" w:hAnsi="Avant Garde"/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ascii="細明朝体" w:hAnsi="Avant Garde" w:hint="eastAsia"/>
          <w:sz w:val="18"/>
        </w:rPr>
        <w:t xml:space="preserve">3）　</w:t>
      </w:r>
      <w:r>
        <w:rPr>
          <w:sz w:val="18"/>
        </w:rPr>
        <w:t>Control of Heat Exchangers etc.</w:t>
      </w:r>
    </w:p>
    <w:p w14:paraId="2273839D" w14:textId="77777777" w:rsidR="009A212C" w:rsidRDefault="009A212C">
      <w:pPr>
        <w:spacing w:line="0" w:lineRule="atLeast"/>
        <w:ind w:left="600"/>
        <w:rPr>
          <w:sz w:val="18"/>
        </w:rPr>
      </w:pPr>
    </w:p>
    <w:p w14:paraId="448CD482" w14:textId="77777777" w:rsidR="009A212C" w:rsidRDefault="009A212C">
      <w:pPr>
        <w:spacing w:line="0" w:lineRule="atLeast"/>
        <w:rPr>
          <w:sz w:val="18"/>
        </w:rPr>
      </w:pPr>
    </w:p>
    <w:tbl>
      <w:tblPr>
        <w:tblW w:w="0" w:type="auto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021"/>
        <w:gridCol w:w="568"/>
        <w:gridCol w:w="3402"/>
        <w:gridCol w:w="1021"/>
      </w:tblGrid>
      <w:tr w:rsidR="009A212C" w14:paraId="6517E614" w14:textId="77777777">
        <w:trPr>
          <w:cantSplit/>
          <w:trHeight w:val="991"/>
        </w:trPr>
        <w:tc>
          <w:tcPr>
            <w:tcW w:w="3969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B16" w14:textId="77777777" w:rsidR="009A212C" w:rsidRDefault="00C21B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I</w:t>
            </w:r>
            <w:r>
              <w:rPr>
                <w:spacing w:val="20"/>
                <w:sz w:val="18"/>
              </w:rPr>
              <w:t>tem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9D04F5B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Auto</w:t>
            </w:r>
          </w:p>
          <w:p w14:paraId="07813346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Control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B669" w14:textId="77777777" w:rsidR="009A212C" w:rsidRDefault="00C21BAB">
            <w:pPr>
              <w:jc w:val="center"/>
              <w:rPr>
                <w:spacing w:val="20"/>
                <w:sz w:val="18"/>
              </w:rPr>
            </w:pPr>
            <w:r>
              <w:rPr>
                <w:spacing w:val="20"/>
                <w:sz w:val="18"/>
              </w:rPr>
              <w:t>Item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379A938A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Auto</w:t>
            </w:r>
          </w:p>
          <w:p w14:paraId="401AF43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Control</w:t>
            </w:r>
          </w:p>
        </w:tc>
      </w:tr>
      <w:tr w:rsidR="009A212C" w14:paraId="61615C43" w14:textId="77777777">
        <w:trPr>
          <w:cantSplit/>
          <w:trHeight w:val="620"/>
        </w:trPr>
        <w:tc>
          <w:tcPr>
            <w:tcW w:w="568" w:type="dxa"/>
            <w:vMerge w:val="restart"/>
            <w:tcBorders>
              <w:top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60E27005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Main engine and propulsion shafting systems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5917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gramStart"/>
            <w:r>
              <w:rPr>
                <w:sz w:val="18"/>
              </w:rPr>
              <w:t>Temp. ,main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96A91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62E09F41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Generator diesel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A75A6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gramStart"/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lub.oil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</w:tcBorders>
            <w:vAlign w:val="center"/>
          </w:tcPr>
          <w:p w14:paraId="699056D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209FEA1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6F1D597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E365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Temp.,turbo</w:t>
            </w:r>
            <w:proofErr w:type="spellEnd"/>
            <w:proofErr w:type="gramEnd"/>
            <w:r>
              <w:rPr>
                <w:sz w:val="18"/>
              </w:rPr>
              <w:t>–</w:t>
            </w:r>
            <w:proofErr w:type="spellStart"/>
            <w:r>
              <w:rPr>
                <w:sz w:val="18"/>
              </w:rPr>
              <w:t>charger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77C19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3F4A556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A6BCB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gramStart"/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cyl</w:t>
            </w:r>
            <w:proofErr w:type="spellEnd"/>
            <w:proofErr w:type="gramEnd"/>
            <w:r>
              <w:rPr>
                <w:sz w:val="18"/>
              </w:rPr>
              <w:t>. cooling water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07C6006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B6C8626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647A3B7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7D09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Temp.,camshaft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E1A2FF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6DADC00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DF04B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Temp.,fuel</w:t>
            </w:r>
            <w:proofErr w:type="spellEnd"/>
            <w:proofErr w:type="gramEnd"/>
            <w:r>
              <w:rPr>
                <w:sz w:val="18"/>
              </w:rPr>
              <w:t xml:space="preserve"> oil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54E8360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34B00C27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3D634C1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A60E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13416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66C0BF9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30676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Viscosity,fuel</w:t>
            </w:r>
            <w:proofErr w:type="spellEnd"/>
            <w:proofErr w:type="gramEnd"/>
            <w:r>
              <w:rPr>
                <w:sz w:val="18"/>
              </w:rPr>
              <w:t xml:space="preserve"> oil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3C9B80F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04FC3A5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60CF0E6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793C1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gramStart"/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cyl</w:t>
            </w:r>
            <w:proofErr w:type="spellEnd"/>
            <w:proofErr w:type="gramEnd"/>
            <w:r>
              <w:rPr>
                <w:sz w:val="18"/>
              </w:rPr>
              <w:t>. cooling water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9C17E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314DA2A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5D82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</w:tcBorders>
            <w:vAlign w:val="center"/>
          </w:tcPr>
          <w:p w14:paraId="00232BB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7809B79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6F11806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9155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Temp.,piston</w:t>
            </w:r>
            <w:proofErr w:type="spellEnd"/>
            <w:proofErr w:type="gramEnd"/>
            <w:r>
              <w:rPr>
                <w:sz w:val="18"/>
              </w:rPr>
              <w:t xml:space="preserve"> cooling water (oil)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9347D8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6DC166F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69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3BCEF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5579364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0BD9497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881C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Temp.,fuel</w:t>
            </w:r>
            <w:proofErr w:type="spellEnd"/>
            <w:proofErr w:type="gramEnd"/>
            <w:r>
              <w:rPr>
                <w:sz w:val="18"/>
              </w:rPr>
              <w:t xml:space="preserve"> valve cooling water (oil)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E9710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4EA16DEF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Generator steam turbine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34E9B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gramStart"/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lub.oil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</w:tcBorders>
            <w:vAlign w:val="center"/>
          </w:tcPr>
          <w:p w14:paraId="73EB4F8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A238C1F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2BBE1B9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5A63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037039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7992AA9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7A67F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Press</w:t>
            </w:r>
            <w:proofErr w:type="gramStart"/>
            <w:r>
              <w:rPr>
                <w:sz w:val="18"/>
              </w:rPr>
              <w:t>.,gland</w:t>
            </w:r>
            <w:proofErr w:type="spellEnd"/>
            <w:proofErr w:type="gramEnd"/>
            <w:r>
              <w:rPr>
                <w:sz w:val="18"/>
              </w:rPr>
              <w:t xml:space="preserve"> steam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5CAB13C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1A75CAB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30C34346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8AF3E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Temp.,fuel</w:t>
            </w:r>
            <w:proofErr w:type="spellEnd"/>
            <w:proofErr w:type="gramEnd"/>
            <w:r>
              <w:rPr>
                <w:sz w:val="18"/>
              </w:rPr>
              <w:t xml:space="preserve">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867BD0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1ECCB2A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D9D96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Level,aux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condenser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0FC347D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F3672F1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1C9ADEF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98C10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燃料油粘度</w:t>
            </w:r>
          </w:p>
          <w:p w14:paraId="782F4130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Viscosity, fuel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7E4C68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2EA1C94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4135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</w:tcBorders>
            <w:vAlign w:val="center"/>
          </w:tcPr>
          <w:p w14:paraId="0A55F8C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506F813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06E4504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9A87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1F1895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2DD46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D1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7A61C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5296592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4767BB7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F471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Temp.,scavenging</w:t>
            </w:r>
            <w:proofErr w:type="spellEnd"/>
            <w:proofErr w:type="gramEnd"/>
            <w:r>
              <w:rPr>
                <w:sz w:val="18"/>
              </w:rPr>
              <w:t xml:space="preserve"> air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0A6A05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3362B806" w14:textId="77777777" w:rsidR="009A212C" w:rsidRDefault="00C21BAB">
            <w:pPr>
              <w:ind w:left="113" w:right="113"/>
              <w:jc w:val="center"/>
              <w:rPr>
                <w:spacing w:val="20"/>
                <w:sz w:val="20"/>
              </w:rPr>
            </w:pPr>
            <w:r>
              <w:rPr>
                <w:spacing w:val="20"/>
                <w:sz w:val="18"/>
              </w:rPr>
              <w:t>Other</w:t>
            </w:r>
            <w:r>
              <w:rPr>
                <w:spacing w:val="20"/>
                <w:sz w:val="20"/>
              </w:rPr>
              <w:t>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A8668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Temp.,fuel</w:t>
            </w:r>
            <w:proofErr w:type="spellEnd"/>
            <w:proofErr w:type="gramEnd"/>
            <w:r>
              <w:rPr>
                <w:sz w:val="18"/>
              </w:rPr>
              <w:t xml:space="preserve"> oil purifier inlet</w:t>
            </w:r>
          </w:p>
        </w:tc>
        <w:tc>
          <w:tcPr>
            <w:tcW w:w="1021" w:type="dxa"/>
            <w:tcBorders>
              <w:top w:val="nil"/>
              <w:left w:val="nil"/>
            </w:tcBorders>
            <w:vAlign w:val="center"/>
          </w:tcPr>
          <w:p w14:paraId="794347E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52572058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402A5BFE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803D4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Temp.,stern</w:t>
            </w:r>
            <w:proofErr w:type="spellEnd"/>
            <w:proofErr w:type="gramEnd"/>
            <w:r>
              <w:rPr>
                <w:sz w:val="18"/>
              </w:rPr>
              <w:t xml:space="preserve"> tube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57ACB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89B40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B8E2A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gramStart"/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lub</w:t>
            </w:r>
            <w:proofErr w:type="spellEnd"/>
            <w:proofErr w:type="gramEnd"/>
            <w:r>
              <w:rPr>
                <w:sz w:val="18"/>
              </w:rPr>
              <w:t>. oil purifier inlet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6B19A83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9C08125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7380AC3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B37BC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Temp.,reduction</w:t>
            </w:r>
            <w:proofErr w:type="spellEnd"/>
            <w:proofErr w:type="gramEnd"/>
            <w:r>
              <w:rPr>
                <w:sz w:val="18"/>
              </w:rPr>
              <w:t xml:space="preserve"> gear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75F00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870AE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8F948" w14:textId="77777777" w:rsidR="009A212C" w:rsidRDefault="00C21BAB">
            <w:pPr>
              <w:rPr>
                <w:spacing w:val="-6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pacing w:val="-6"/>
                <w:sz w:val="18"/>
              </w:rPr>
              <w:t>Temp.,starting</w:t>
            </w:r>
            <w:proofErr w:type="spellEnd"/>
            <w:proofErr w:type="gramEnd"/>
            <w:r>
              <w:rPr>
                <w:spacing w:val="-6"/>
                <w:sz w:val="18"/>
              </w:rPr>
              <w:t xml:space="preserve"> air compressor cooling water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55402B0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18CFA13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09271FBE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9717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8820FC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A5598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88E6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202AB5C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950338D" w14:textId="77777777">
        <w:trPr>
          <w:cantSplit/>
          <w:trHeight w:val="620"/>
        </w:trPr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626FC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62E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ED3AA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F08A8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F907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3157331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B67999F" w14:textId="77777777">
        <w:trPr>
          <w:cantSplit/>
          <w:trHeight w:val="620"/>
        </w:trPr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14:paraId="14D69087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Aux. boiler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33887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Temp.,fuel</w:t>
            </w:r>
            <w:proofErr w:type="spellEnd"/>
            <w:proofErr w:type="gramEnd"/>
            <w:r>
              <w:rPr>
                <w:sz w:val="18"/>
              </w:rPr>
              <w:t xml:space="preserve">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D4C505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B2BD0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B4BF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3B6E8EC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38BCC3EB" w14:textId="77777777">
        <w:trPr>
          <w:cantSplit/>
          <w:trHeight w:val="620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707D26E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94F79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proofErr w:type="gramStart"/>
            <w:r>
              <w:rPr>
                <w:sz w:val="18"/>
              </w:rPr>
              <w:t>Temp.,feed</w:t>
            </w:r>
            <w:proofErr w:type="spellEnd"/>
            <w:proofErr w:type="gramEnd"/>
            <w:r>
              <w:rPr>
                <w:sz w:val="18"/>
              </w:rPr>
              <w:t xml:space="preserve"> water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37A7E3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49ED96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C5E0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3920C1E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10F8778" w14:textId="77777777">
        <w:trPr>
          <w:cantSplit/>
          <w:trHeight w:val="620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3CB4DCE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B24D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1047C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9EA60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49F8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4378EC5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39D44871" w14:textId="77777777">
        <w:trPr>
          <w:cantSplit/>
          <w:trHeight w:val="620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1BCCD37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D98A5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39E27F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6F22B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92A77B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5C3008F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1FEBDBB0" w14:textId="77777777" w:rsidR="009A212C" w:rsidRDefault="00C21BAB">
      <w:pPr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 xml:space="preserve">）　</w:t>
      </w:r>
      <w:r>
        <w:rPr>
          <w:sz w:val="18"/>
        </w:rPr>
        <w:t>Safety system</w:t>
      </w:r>
    </w:p>
    <w:p w14:paraId="3657B11A" w14:textId="77777777" w:rsidR="009A212C" w:rsidRDefault="009A212C">
      <w:pPr>
        <w:ind w:left="600"/>
        <w:rPr>
          <w:sz w:val="18"/>
        </w:rPr>
      </w:pPr>
    </w:p>
    <w:p w14:paraId="5D31F4D5" w14:textId="77777777" w:rsidR="009A212C" w:rsidRDefault="00C21BAB">
      <w:pPr>
        <w:ind w:left="360"/>
        <w:rPr>
          <w:sz w:val="18"/>
        </w:rPr>
      </w:pPr>
      <w:r>
        <w:rPr>
          <w:rFonts w:hint="eastAsia"/>
          <w:sz w:val="18"/>
        </w:rPr>
        <w:t>（ⅰ）</w:t>
      </w:r>
      <w:r>
        <w:rPr>
          <w:sz w:val="18"/>
        </w:rPr>
        <w:t>Automatic stop for diesel engine and steam turbine</w:t>
      </w:r>
    </w:p>
    <w:p w14:paraId="608A66AB" w14:textId="77777777" w:rsidR="009A212C" w:rsidRDefault="009A212C">
      <w:pPr>
        <w:ind w:left="960"/>
        <w:rPr>
          <w:sz w:val="18"/>
        </w:rPr>
      </w:pPr>
    </w:p>
    <w:p w14:paraId="38919F6A" w14:textId="77777777" w:rsidR="009A212C" w:rsidRDefault="009A212C">
      <w:pPr>
        <w:rPr>
          <w:sz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9A212C" w14:paraId="535F0E50" w14:textId="77777777">
        <w:trPr>
          <w:trHeight w:val="128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59D718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ervice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41A62CD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 Kind of </w:t>
            </w:r>
          </w:p>
          <w:p w14:paraId="434D22DF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 Prime</w:t>
            </w:r>
          </w:p>
          <w:p w14:paraId="013F9B09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 Movers</w:t>
            </w:r>
          </w:p>
          <w:p w14:paraId="002B497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(Note)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AE1F9E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>Over speed</w:t>
            </w:r>
          </w:p>
          <w:p w14:paraId="0DFFB705" w14:textId="77777777" w:rsidR="009A212C" w:rsidRDefault="009A212C">
            <w:pPr>
              <w:rPr>
                <w:sz w:val="18"/>
              </w:rPr>
            </w:pPr>
          </w:p>
          <w:p w14:paraId="261CF4E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FEB798A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Low press.</w:t>
            </w:r>
          </w:p>
          <w:p w14:paraId="47A26B24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  <w:p w14:paraId="3CF50CE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FFD0F67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H</w:t>
            </w:r>
            <w:r>
              <w:rPr>
                <w:sz w:val="18"/>
              </w:rPr>
              <w:t>igh temp.</w:t>
            </w:r>
          </w:p>
          <w:p w14:paraId="4A44A434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of cooling</w:t>
            </w:r>
          </w:p>
          <w:p w14:paraId="465C4B29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water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BC4FCA" w14:textId="77777777" w:rsidR="009A212C" w:rsidRDefault="00C21BAB">
            <w:pPr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L</w:t>
            </w:r>
            <w:r>
              <w:rPr>
                <w:spacing w:val="-6"/>
                <w:sz w:val="18"/>
              </w:rPr>
              <w:t>ow press. of</w:t>
            </w:r>
          </w:p>
          <w:p w14:paraId="1C4DE7CE" w14:textId="77777777" w:rsidR="009A212C" w:rsidRDefault="00C21BA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coolingwater</w:t>
            </w:r>
            <w:proofErr w:type="spellEnd"/>
          </w:p>
          <w:p w14:paraId="73C2812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E0D124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  <w:r>
              <w:rPr>
                <w:sz w:val="18"/>
              </w:rPr>
              <w:t>ow vacuum</w:t>
            </w:r>
          </w:p>
          <w:p w14:paraId="56C4192F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>or high ex–</w:t>
            </w:r>
          </w:p>
          <w:p w14:paraId="3C070860" w14:textId="77777777" w:rsidR="009A212C" w:rsidRDefault="00C21BA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haust</w:t>
            </w:r>
            <w:proofErr w:type="spellEnd"/>
            <w:r>
              <w:rPr>
                <w:sz w:val="18"/>
              </w:rPr>
              <w:t xml:space="preserve"> steam</w:t>
            </w:r>
          </w:p>
          <w:p w14:paraId="74D91EB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7C5C80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Excessive</w:t>
            </w:r>
          </w:p>
          <w:p w14:paraId="65F56474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vibration</w:t>
            </w:r>
          </w:p>
          <w:p w14:paraId="121B9AB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0A6F5D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093B67DE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0B4F081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Air compressor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B256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55F3FF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E694E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AD636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18BFA5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7CD150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6E8FE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1D526BA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57D2052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70C6F4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Feed water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53F5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2C034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86EC1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B659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5907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544F6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769C9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16186C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0C2F8FEC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C4DA5F5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Ballast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E47C5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84369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EC57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59A60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2CE1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9B5C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F06B2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4B0C9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112AA6E7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7B0FCA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90A5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6EF25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52DC2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D5808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B01D7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681E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92F69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40B50E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EB6EE61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51934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08B0C5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16441E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E407FB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B70C96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0EA664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B629C0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1091B3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5656A9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4AE40309" w14:textId="77777777" w:rsidR="009A212C" w:rsidRDefault="00C21BAB">
      <w:pPr>
        <w:ind w:left="600"/>
        <w:rPr>
          <w:sz w:val="18"/>
        </w:rPr>
      </w:pPr>
      <w:r>
        <w:rPr>
          <w:rFonts w:hint="eastAsia"/>
          <w:sz w:val="18"/>
        </w:rPr>
        <w:t xml:space="preserve"> (</w:t>
      </w:r>
      <w:r>
        <w:rPr>
          <w:sz w:val="18"/>
        </w:rPr>
        <w:t>Note)</w:t>
      </w:r>
      <w:r>
        <w:rPr>
          <w:rFonts w:hint="eastAsia"/>
          <w:sz w:val="18"/>
        </w:rPr>
        <w:t xml:space="preserve">　</w:t>
      </w:r>
      <w:r>
        <w:rPr>
          <w:sz w:val="18"/>
        </w:rPr>
        <w:t>D(Diesel Engine) and T(Steam Turbine) should be enclosed with a circle according to kind of prime mover.</w:t>
      </w:r>
    </w:p>
    <w:p w14:paraId="28555D97" w14:textId="77777777" w:rsidR="009A212C" w:rsidRDefault="009A212C">
      <w:pPr>
        <w:rPr>
          <w:sz w:val="18"/>
        </w:rPr>
      </w:pPr>
    </w:p>
    <w:p w14:paraId="6DF44437" w14:textId="77777777" w:rsidR="009A212C" w:rsidRDefault="009A212C">
      <w:pPr>
        <w:rPr>
          <w:sz w:val="18"/>
        </w:rPr>
      </w:pPr>
    </w:p>
    <w:p w14:paraId="4EE9F46E" w14:textId="77777777" w:rsidR="009A212C" w:rsidRDefault="00C21BAB">
      <w:pPr>
        <w:ind w:left="480"/>
        <w:rPr>
          <w:sz w:val="18"/>
        </w:rPr>
      </w:pPr>
      <w:r>
        <w:rPr>
          <w:rFonts w:hint="eastAsia"/>
          <w:sz w:val="18"/>
        </w:rPr>
        <w:t>（ⅱ）</w:t>
      </w:r>
      <w:r>
        <w:rPr>
          <w:rFonts w:hint="eastAsia"/>
          <w:sz w:val="18"/>
        </w:rPr>
        <w:t>A</w:t>
      </w:r>
      <w:r>
        <w:rPr>
          <w:sz w:val="18"/>
        </w:rPr>
        <w:t>utomatic stop for air compressor</w:t>
      </w:r>
    </w:p>
    <w:p w14:paraId="005302F2" w14:textId="77777777" w:rsidR="009A212C" w:rsidRDefault="009A212C">
      <w:pPr>
        <w:ind w:left="1080"/>
        <w:rPr>
          <w:sz w:val="18"/>
        </w:rPr>
      </w:pPr>
    </w:p>
    <w:p w14:paraId="0BA4AF5F" w14:textId="77777777" w:rsidR="009A212C" w:rsidRDefault="009A212C">
      <w:pPr>
        <w:rPr>
          <w:sz w:val="18"/>
        </w:rPr>
      </w:pPr>
    </w:p>
    <w:tbl>
      <w:tblPr>
        <w:tblW w:w="0" w:type="auto"/>
        <w:tblInd w:w="5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1134"/>
        <w:gridCol w:w="1134"/>
        <w:gridCol w:w="1134"/>
      </w:tblGrid>
      <w:tr w:rsidR="009A212C" w14:paraId="0E0AFD26" w14:textId="77777777">
        <w:trPr>
          <w:trHeight w:val="927"/>
        </w:trPr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7E87E7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ervice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D498BB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Low press.</w:t>
            </w:r>
          </w:p>
          <w:p w14:paraId="4981E83C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B73033" w14:textId="77777777" w:rsidR="009A212C" w:rsidRDefault="00C21BAB">
            <w:pPr>
              <w:rPr>
                <w:spacing w:val="-6"/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Low </w:t>
            </w:r>
            <w:proofErr w:type="spellStart"/>
            <w:proofErr w:type="gramStart"/>
            <w:r>
              <w:rPr>
                <w:spacing w:val="-6"/>
                <w:sz w:val="18"/>
              </w:rPr>
              <w:t>press.of</w:t>
            </w:r>
            <w:proofErr w:type="spellEnd"/>
            <w:proofErr w:type="gramEnd"/>
          </w:p>
          <w:p w14:paraId="69C0C54E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cooling water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5E24B1" w14:textId="77777777" w:rsidR="009A212C" w:rsidRDefault="00C21BAB">
            <w:pPr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Low flow of</w:t>
            </w:r>
          </w:p>
          <w:p w14:paraId="6DB26E9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cooling water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49A451" w14:textId="77777777" w:rsidR="009A212C" w:rsidRDefault="00C21BAB">
            <w:pPr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 xml:space="preserve"> High temp</w:t>
            </w:r>
            <w:proofErr w:type="gramStart"/>
            <w:r>
              <w:rPr>
                <w:spacing w:val="-10"/>
                <w:sz w:val="18"/>
              </w:rPr>
              <w:t>. of</w:t>
            </w:r>
            <w:proofErr w:type="gramEnd"/>
          </w:p>
          <w:p w14:paraId="3131B53B" w14:textId="77777777" w:rsidR="009A212C" w:rsidRDefault="00C21BAB">
            <w:pPr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 Compressed air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B02715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C43AA8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01D72992" w14:textId="77777777">
        <w:trPr>
          <w:trHeight w:val="640"/>
        </w:trPr>
        <w:tc>
          <w:tcPr>
            <w:tcW w:w="2835" w:type="dxa"/>
            <w:tcBorders>
              <w:top w:val="nil"/>
            </w:tcBorders>
            <w:vAlign w:val="center"/>
          </w:tcPr>
          <w:p w14:paraId="569E648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Main air compressor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583AB6C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75404EE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D4E0F3A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6AB0C25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AFDCCD2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5A764EA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61587F6" w14:textId="77777777">
        <w:trPr>
          <w:trHeight w:val="640"/>
        </w:trPr>
        <w:tc>
          <w:tcPr>
            <w:tcW w:w="2835" w:type="dxa"/>
            <w:vAlign w:val="center"/>
          </w:tcPr>
          <w:p w14:paraId="3662813C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Aux.air</w:t>
            </w:r>
            <w:proofErr w:type="spellEnd"/>
            <w:r>
              <w:rPr>
                <w:sz w:val="18"/>
              </w:rPr>
              <w:t xml:space="preserve"> compressor</w:t>
            </w:r>
          </w:p>
        </w:tc>
        <w:tc>
          <w:tcPr>
            <w:tcW w:w="1134" w:type="dxa"/>
            <w:vAlign w:val="center"/>
          </w:tcPr>
          <w:p w14:paraId="7C04A14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58AD1B4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03FB787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614822C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276AE7B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4B480C8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68683C7D" w14:textId="77777777">
        <w:trPr>
          <w:trHeight w:val="640"/>
        </w:trPr>
        <w:tc>
          <w:tcPr>
            <w:tcW w:w="2835" w:type="dxa"/>
            <w:vAlign w:val="center"/>
          </w:tcPr>
          <w:p w14:paraId="230DB7F1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Control air compressor</w:t>
            </w:r>
          </w:p>
        </w:tc>
        <w:tc>
          <w:tcPr>
            <w:tcW w:w="1134" w:type="dxa"/>
            <w:vAlign w:val="center"/>
          </w:tcPr>
          <w:p w14:paraId="60566EA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6EDF7E7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0F0382D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14BFED7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2206BDC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77AAA42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75C17BBB" w14:textId="77777777">
        <w:trPr>
          <w:trHeight w:val="640"/>
        </w:trPr>
        <w:tc>
          <w:tcPr>
            <w:tcW w:w="2835" w:type="dxa"/>
            <w:vAlign w:val="center"/>
          </w:tcPr>
          <w:p w14:paraId="01E57CD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BF2765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7FB25FE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7915837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4961841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3D16073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111F385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9A212C" w14:paraId="2A01D5DC" w14:textId="77777777">
        <w:trPr>
          <w:trHeight w:val="640"/>
        </w:trPr>
        <w:tc>
          <w:tcPr>
            <w:tcW w:w="2835" w:type="dxa"/>
            <w:vAlign w:val="center"/>
          </w:tcPr>
          <w:p w14:paraId="1AB4A72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F7C499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7E1F42C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1052875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491FF35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69C75AC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1FF235A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2376329D" w14:textId="77777777" w:rsidR="009A212C" w:rsidRDefault="009A212C">
      <w:pPr>
        <w:rPr>
          <w:sz w:val="18"/>
        </w:rPr>
      </w:pPr>
    </w:p>
    <w:p w14:paraId="088074C6" w14:textId="77777777" w:rsidR="009A212C" w:rsidRDefault="00C21BAB">
      <w:pPr>
        <w:rPr>
          <w:b/>
          <w:sz w:val="18"/>
        </w:rPr>
      </w:pPr>
      <w:r>
        <w:rPr>
          <w:sz w:val="18"/>
        </w:rPr>
        <w:br w:type="page"/>
      </w:r>
      <w:r>
        <w:rPr>
          <w:b/>
          <w:sz w:val="18"/>
        </w:rPr>
        <w:lastRenderedPageBreak/>
        <w:t>７．</w:t>
      </w:r>
      <w:r>
        <w:rPr>
          <w:b/>
          <w:sz w:val="18"/>
        </w:rPr>
        <w:t>Monitoring and Alarm System</w:t>
      </w:r>
    </w:p>
    <w:p w14:paraId="430C8B33" w14:textId="77777777" w:rsidR="009A212C" w:rsidRDefault="009A212C">
      <w:pPr>
        <w:ind w:left="360"/>
        <w:rPr>
          <w:sz w:val="18"/>
        </w:rPr>
      </w:pPr>
    </w:p>
    <w:p w14:paraId="5344F101" w14:textId="77777777" w:rsidR="009A212C" w:rsidRDefault="00C21BAB">
      <w:pPr>
        <w:ind w:left="240"/>
        <w:rPr>
          <w:sz w:val="18"/>
        </w:rPr>
      </w:pPr>
      <w:r>
        <w:rPr>
          <w:sz w:val="18"/>
        </w:rPr>
        <w:t>（</w:t>
      </w:r>
      <w:r>
        <w:rPr>
          <w:sz w:val="18"/>
        </w:rPr>
        <w:t>1</w:t>
      </w:r>
      <w:r>
        <w:rPr>
          <w:sz w:val="18"/>
        </w:rPr>
        <w:t>）</w:t>
      </w:r>
      <w:r>
        <w:rPr>
          <w:sz w:val="18"/>
        </w:rPr>
        <w:t>General</w:t>
      </w:r>
    </w:p>
    <w:p w14:paraId="16DE8629" w14:textId="77777777" w:rsidR="009A212C" w:rsidRDefault="009A212C">
      <w:pPr>
        <w:ind w:left="720"/>
        <w:rPr>
          <w:position w:val="12"/>
          <w:sz w:val="20"/>
        </w:rPr>
      </w:pPr>
    </w:p>
    <w:p w14:paraId="71CDA1B7" w14:textId="77777777" w:rsidR="009A212C" w:rsidRDefault="00C21BAB">
      <w:pPr>
        <w:ind w:left="360"/>
        <w:rPr>
          <w:sz w:val="18"/>
        </w:rPr>
      </w:pPr>
      <w:r>
        <w:rPr>
          <w:rFonts w:ascii="細明朝体" w:hAnsi="Avant Garde" w:hint="eastAsia"/>
        </w:rPr>
        <w:t>－</w:t>
      </w:r>
      <w:r>
        <w:rPr>
          <w:rFonts w:hint="eastAsia"/>
          <w:sz w:val="18"/>
        </w:rPr>
        <w:t>T</w:t>
      </w:r>
      <w:r>
        <w:rPr>
          <w:sz w:val="18"/>
        </w:rPr>
        <w:t>he CRT displays and associating apparatus are adopted for the monitoring and alarm system.</w:t>
      </w:r>
    </w:p>
    <w:p w14:paraId="78C1ECFA" w14:textId="77777777" w:rsidR="009A212C" w:rsidRDefault="009A212C">
      <w:pPr>
        <w:ind w:left="600"/>
        <w:rPr>
          <w:sz w:val="18"/>
        </w:rPr>
      </w:pPr>
    </w:p>
    <w:p w14:paraId="42AD2AA1" w14:textId="77777777" w:rsidR="009A212C" w:rsidRDefault="009A212C">
      <w:pPr>
        <w:rPr>
          <w:sz w:val="1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531"/>
        <w:gridCol w:w="1134"/>
        <w:gridCol w:w="1134"/>
        <w:gridCol w:w="1134"/>
        <w:gridCol w:w="1134"/>
        <w:gridCol w:w="1134"/>
        <w:gridCol w:w="1134"/>
      </w:tblGrid>
      <w:tr w:rsidR="009A212C" w14:paraId="62B4B3A7" w14:textId="77777777">
        <w:trPr>
          <w:cantSplit/>
          <w:trHeight w:val="474"/>
        </w:trPr>
        <w:tc>
          <w:tcPr>
            <w:tcW w:w="300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</w:tcPr>
          <w:p w14:paraId="08494D6A" w14:textId="77777777" w:rsidR="009A212C" w:rsidRDefault="009A212C">
            <w:pPr>
              <w:rPr>
                <w:sz w:val="18"/>
              </w:rPr>
            </w:pPr>
          </w:p>
          <w:p w14:paraId="7F2B96B3" w14:textId="77777777" w:rsidR="009A212C" w:rsidRDefault="009A212C">
            <w:pPr>
              <w:rPr>
                <w:sz w:val="18"/>
              </w:rPr>
            </w:pPr>
          </w:p>
          <w:p w14:paraId="46413DE6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L</w:t>
            </w:r>
            <w:r>
              <w:rPr>
                <w:sz w:val="18"/>
              </w:rPr>
              <w:t>ocation</w:t>
            </w:r>
          </w:p>
          <w:p w14:paraId="4FF0778C" w14:textId="77777777" w:rsidR="009A212C" w:rsidRDefault="009A212C">
            <w:pPr>
              <w:rPr>
                <w:sz w:val="18"/>
              </w:rPr>
            </w:pPr>
          </w:p>
          <w:p w14:paraId="57270B47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proofErr w:type="spellStart"/>
            <w:r>
              <w:rPr>
                <w:sz w:val="18"/>
              </w:rPr>
              <w:t>Equipments</w:t>
            </w:r>
            <w:proofErr w:type="spellEnd"/>
          </w:p>
          <w:p w14:paraId="0FE87F5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65699FD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Bridge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2026E62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Engine</w:t>
            </w:r>
          </w:p>
          <w:p w14:paraId="0F57821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  <w:p w14:paraId="2B25863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599BB79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</w:p>
          <w:p w14:paraId="45DFD9A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  <w:p w14:paraId="37ACB5E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nil"/>
            </w:tcBorders>
          </w:tcPr>
          <w:p w14:paraId="77CC270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6E0220E4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178A7BAE" w14:textId="77777777">
        <w:trPr>
          <w:cantSplit/>
          <w:trHeight w:val="872"/>
        </w:trPr>
        <w:tc>
          <w:tcPr>
            <w:tcW w:w="3005" w:type="dxa"/>
            <w:gridSpan w:val="2"/>
            <w:vMerge/>
            <w:tcBorders>
              <w:left w:val="single" w:sz="18" w:space="0" w:color="auto"/>
              <w:tl2br w:val="single" w:sz="4" w:space="0" w:color="auto"/>
            </w:tcBorders>
          </w:tcPr>
          <w:p w14:paraId="495CEC0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D6B024" w14:textId="77777777" w:rsidR="009A212C" w:rsidRDefault="00C21BAB">
            <w:pPr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Maneuvering</w:t>
            </w:r>
          </w:p>
          <w:p w14:paraId="23301D63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space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E41D4F" w14:textId="77777777" w:rsidR="009A212C" w:rsidRDefault="00C21BAB">
            <w:pPr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Engine con–</w:t>
            </w:r>
          </w:p>
          <w:p w14:paraId="554517F8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trol</w:t>
            </w:r>
            <w:proofErr w:type="spellEnd"/>
            <w:r>
              <w:rPr>
                <w:sz w:val="18"/>
              </w:rPr>
              <w:t xml:space="preserve"> space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6B56EBE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9664D36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4ACD07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64C5E90D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07AF72D7" w14:textId="77777777">
        <w:trPr>
          <w:cantSplit/>
          <w:trHeight w:val="640"/>
        </w:trPr>
        <w:tc>
          <w:tcPr>
            <w:tcW w:w="1474" w:type="dxa"/>
            <w:vMerge w:val="restart"/>
            <w:tcBorders>
              <w:left w:val="single" w:sz="18" w:space="0" w:color="auto"/>
            </w:tcBorders>
            <w:vAlign w:val="center"/>
          </w:tcPr>
          <w:p w14:paraId="36B78187" w14:textId="77777777" w:rsidR="009A212C" w:rsidRDefault="00C21BAB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CRT</w:t>
            </w:r>
          </w:p>
          <w:p w14:paraId="38F0DE2D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 Display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B883EC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 engine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DD8814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>)</w:t>
            </w:r>
            <w:r>
              <w:rPr>
                <w:sz w:val="18"/>
              </w:rPr>
              <w:t xml:space="preserve"> Sets</w:t>
            </w:r>
          </w:p>
          <w:p w14:paraId="41BA1FB0" w14:textId="77777777" w:rsidR="009A212C" w:rsidRDefault="00C21B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5E742A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>)</w:t>
            </w:r>
            <w:r>
              <w:rPr>
                <w:sz w:val="18"/>
              </w:rPr>
              <w:t xml:space="preserve"> Sets</w:t>
            </w:r>
          </w:p>
          <w:p w14:paraId="6E9B1ED6" w14:textId="77777777" w:rsidR="009A212C" w:rsidRDefault="00C21B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FADEB1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>)</w:t>
            </w:r>
            <w:r>
              <w:rPr>
                <w:sz w:val="18"/>
              </w:rPr>
              <w:t xml:space="preserve"> Sets  </w:t>
            </w:r>
          </w:p>
          <w:p w14:paraId="663E1C51" w14:textId="77777777" w:rsidR="009A212C" w:rsidRDefault="009A212C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D13E77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>)</w:t>
            </w:r>
            <w:r>
              <w:rPr>
                <w:sz w:val="18"/>
              </w:rPr>
              <w:t xml:space="preserve"> Sets</w:t>
            </w:r>
          </w:p>
          <w:p w14:paraId="315662C7" w14:textId="77777777" w:rsidR="009A212C" w:rsidRDefault="00C21B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83665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>)</w:t>
            </w:r>
            <w:r>
              <w:rPr>
                <w:sz w:val="18"/>
              </w:rPr>
              <w:t xml:space="preserve"> Sets</w:t>
            </w:r>
          </w:p>
          <w:p w14:paraId="6DEBB32E" w14:textId="77777777" w:rsidR="009A212C" w:rsidRDefault="00C21B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645DA89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>)</w:t>
            </w:r>
            <w:r>
              <w:rPr>
                <w:sz w:val="18"/>
              </w:rPr>
              <w:t xml:space="preserve"> Sets</w:t>
            </w:r>
          </w:p>
          <w:p w14:paraId="40DD5FC2" w14:textId="77777777" w:rsidR="009A212C" w:rsidRDefault="00C21B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9A212C" w14:paraId="7C783170" w14:textId="77777777">
        <w:trPr>
          <w:cantSplit/>
          <w:trHeight w:val="640"/>
        </w:trPr>
        <w:tc>
          <w:tcPr>
            <w:tcW w:w="1474" w:type="dxa"/>
            <w:vMerge/>
            <w:tcBorders>
              <w:left w:val="single" w:sz="18" w:space="0" w:color="auto"/>
              <w:bottom w:val="nil"/>
            </w:tcBorders>
          </w:tcPr>
          <w:p w14:paraId="70D5620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451E315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 cargo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25769B7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7F512B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559C798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04AFE6A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80F0D71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4834EF0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</w:tr>
      <w:tr w:rsidR="009A212C" w14:paraId="39CFCDD3" w14:textId="77777777">
        <w:trPr>
          <w:cantSplit/>
          <w:trHeight w:val="64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A0D973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Typewriter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FDB3F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3AE2CA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B5698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D5DEC1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F94A4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861B3D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</w:tr>
      <w:tr w:rsidR="009A212C" w14:paraId="6FB09146" w14:textId="77777777">
        <w:trPr>
          <w:cantSplit/>
          <w:trHeight w:val="640"/>
        </w:trPr>
        <w:tc>
          <w:tcPr>
            <w:tcW w:w="3005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417E93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Printer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C0EAC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BAED4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5EECC1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D9DF9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924EF1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1EB6C8F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</w:tr>
      <w:tr w:rsidR="009A212C" w14:paraId="49F01726" w14:textId="77777777">
        <w:trPr>
          <w:cantSplit/>
          <w:trHeight w:val="640"/>
        </w:trPr>
        <w:tc>
          <w:tcPr>
            <w:tcW w:w="300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63C216D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27F37CBE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43054CCE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3D605520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33AE81BF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48B43D0D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596EC32" w14:textId="77777777" w:rsidR="009A212C" w:rsidRDefault="00C21B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</w:tr>
    </w:tbl>
    <w:p w14:paraId="1AB4F69B" w14:textId="77777777" w:rsidR="009A212C" w:rsidRDefault="009A212C">
      <w:pPr>
        <w:rPr>
          <w:sz w:val="18"/>
        </w:rPr>
      </w:pPr>
    </w:p>
    <w:p w14:paraId="2B655E12" w14:textId="77777777" w:rsidR="009A212C" w:rsidRDefault="00C21BAB">
      <w:pPr>
        <w:spacing w:line="0" w:lineRule="atLeast"/>
        <w:ind w:left="360"/>
        <w:rPr>
          <w:sz w:val="18"/>
        </w:rPr>
      </w:pPr>
      <w:r>
        <w:rPr>
          <w:rFonts w:ascii="細明朝体" w:hAnsi="Avant Garde" w:hint="eastAsia"/>
        </w:rPr>
        <w:t>－</w:t>
      </w:r>
      <w:r>
        <w:rPr>
          <w:rFonts w:hint="eastAsia"/>
          <w:sz w:val="18"/>
        </w:rPr>
        <w:t>T</w:t>
      </w:r>
      <w:r>
        <w:rPr>
          <w:sz w:val="18"/>
        </w:rPr>
        <w:t>he extension alarm devices are provided at the following stations</w:t>
      </w:r>
    </w:p>
    <w:p w14:paraId="6AD69022" w14:textId="77777777" w:rsidR="009A212C" w:rsidRDefault="009A212C">
      <w:pPr>
        <w:spacing w:line="0" w:lineRule="atLeast"/>
        <w:ind w:left="600"/>
        <w:rPr>
          <w:sz w:val="18"/>
        </w:rPr>
      </w:pPr>
    </w:p>
    <w:p w14:paraId="44646003" w14:textId="77777777" w:rsidR="009A212C" w:rsidRDefault="009A212C">
      <w:pPr>
        <w:spacing w:line="0" w:lineRule="atLeast"/>
        <w:ind w:left="600"/>
        <w:rPr>
          <w:sz w:val="18"/>
        </w:rPr>
        <w:sectPr w:rsidR="009A212C">
          <w:footerReference w:type="even" r:id="rId14"/>
          <w:footerReference w:type="default" r:id="rId15"/>
          <w:type w:val="continuous"/>
          <w:pgSz w:w="11906" w:h="16838" w:code="9"/>
          <w:pgMar w:top="851" w:right="851" w:bottom="851" w:left="851" w:header="567" w:footer="567" w:gutter="0"/>
          <w:cols w:space="425"/>
          <w:docGrid w:type="lines" w:linePitch="326"/>
        </w:sectPr>
      </w:pPr>
    </w:p>
    <w:p w14:paraId="59C43013" w14:textId="77777777" w:rsidR="009A212C" w:rsidRDefault="00C21BAB">
      <w:pPr>
        <w:spacing w:line="0" w:lineRule="atLeast"/>
        <w:ind w:left="48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Each engineer’s accommodation room</w:t>
      </w:r>
    </w:p>
    <w:p w14:paraId="567532B3" w14:textId="77777777" w:rsidR="009A212C" w:rsidRDefault="009A212C">
      <w:pPr>
        <w:spacing w:line="0" w:lineRule="atLeast"/>
        <w:ind w:left="960"/>
        <w:rPr>
          <w:sz w:val="18"/>
        </w:rPr>
      </w:pPr>
    </w:p>
    <w:p w14:paraId="6926E926" w14:textId="77777777" w:rsidR="009A212C" w:rsidRDefault="00C21BAB">
      <w:pPr>
        <w:spacing w:line="0" w:lineRule="atLeast"/>
        <w:ind w:left="48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Recreation room</w:t>
      </w:r>
    </w:p>
    <w:p w14:paraId="14CB34C5" w14:textId="77777777" w:rsidR="009A212C" w:rsidRDefault="009A212C">
      <w:pPr>
        <w:spacing w:line="0" w:lineRule="atLeast"/>
        <w:ind w:left="960"/>
        <w:rPr>
          <w:sz w:val="18"/>
        </w:rPr>
      </w:pPr>
    </w:p>
    <w:p w14:paraId="52B41480" w14:textId="77777777" w:rsidR="009A212C" w:rsidRDefault="00C21BAB">
      <w:pPr>
        <w:spacing w:line="0" w:lineRule="atLeast"/>
        <w:ind w:left="48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Office</w:t>
      </w:r>
    </w:p>
    <w:p w14:paraId="61834F69" w14:textId="77777777" w:rsidR="009A212C" w:rsidRDefault="009A212C">
      <w:pPr>
        <w:spacing w:line="0" w:lineRule="atLeast"/>
        <w:ind w:left="960"/>
        <w:rPr>
          <w:sz w:val="18"/>
        </w:rPr>
      </w:pPr>
    </w:p>
    <w:p w14:paraId="058A51FB" w14:textId="77777777" w:rsidR="009A212C" w:rsidRDefault="00C21BAB">
      <w:pPr>
        <w:spacing w:line="0" w:lineRule="atLeast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Dining room</w:t>
      </w:r>
    </w:p>
    <w:p w14:paraId="2677ADB4" w14:textId="77777777" w:rsidR="009A212C" w:rsidRDefault="009A212C">
      <w:pPr>
        <w:spacing w:line="0" w:lineRule="atLeast"/>
        <w:ind w:left="360"/>
        <w:rPr>
          <w:sz w:val="18"/>
        </w:rPr>
      </w:pPr>
    </w:p>
    <w:p w14:paraId="584F899D" w14:textId="77777777" w:rsidR="009A212C" w:rsidRDefault="00C21BAB">
      <w:pPr>
        <w:spacing w:line="0" w:lineRule="atLeast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Saloon</w:t>
      </w:r>
    </w:p>
    <w:p w14:paraId="7E5F20DA" w14:textId="77777777" w:rsidR="009A212C" w:rsidRDefault="009A212C">
      <w:pPr>
        <w:spacing w:line="0" w:lineRule="atLeast"/>
        <w:ind w:left="360"/>
        <w:rPr>
          <w:sz w:val="18"/>
        </w:rPr>
      </w:pPr>
    </w:p>
    <w:p w14:paraId="227C3CB7" w14:textId="77777777" w:rsidR="009A212C" w:rsidRDefault="00C21BAB">
      <w:pPr>
        <w:spacing w:line="0" w:lineRule="atLeast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sz w:val="18"/>
        </w:rPr>
        <w:t>Bridge</w:t>
      </w:r>
    </w:p>
    <w:p w14:paraId="1331F327" w14:textId="77777777" w:rsidR="009A212C" w:rsidRDefault="009A212C">
      <w:pPr>
        <w:spacing w:line="0" w:lineRule="atLeast"/>
        <w:ind w:left="360"/>
        <w:rPr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pgNumType w:start="8"/>
          <w:cols w:num="2" w:space="425"/>
          <w:docGrid w:type="lines" w:linePitch="326"/>
        </w:sectPr>
      </w:pPr>
    </w:p>
    <w:p w14:paraId="7E49DB42" w14:textId="77777777" w:rsidR="009A212C" w:rsidRDefault="00C21BAB">
      <w:pPr>
        <w:spacing w:line="0" w:lineRule="atLeast"/>
        <w:ind w:left="48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O</w:t>
      </w:r>
      <w:r>
        <w:rPr>
          <w:sz w:val="18"/>
        </w:rPr>
        <w:t>thers</w:t>
      </w:r>
      <w:r>
        <w:rPr>
          <w:rFonts w:hint="eastAsia"/>
          <w:sz w:val="18"/>
        </w:rPr>
        <w:t>（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>，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>，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>，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>）</w:t>
      </w:r>
    </w:p>
    <w:p w14:paraId="726D66BD" w14:textId="77777777" w:rsidR="009A212C" w:rsidRDefault="009A212C">
      <w:pPr>
        <w:spacing w:line="0" w:lineRule="atLeast"/>
        <w:ind w:left="960"/>
        <w:rPr>
          <w:sz w:val="18"/>
        </w:rPr>
      </w:pPr>
    </w:p>
    <w:p w14:paraId="6A0B52EC" w14:textId="77777777" w:rsidR="009A212C" w:rsidRDefault="009A212C">
      <w:pPr>
        <w:rPr>
          <w:sz w:val="18"/>
        </w:rPr>
      </w:pPr>
    </w:p>
    <w:p w14:paraId="4F792816" w14:textId="77777777" w:rsidR="009A212C" w:rsidRDefault="00C21BAB">
      <w:pPr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>L</w:t>
      </w:r>
      <w:r>
        <w:rPr>
          <w:sz w:val="18"/>
        </w:rPr>
        <w:t>ist of measuring point and alarm point for machinery system</w:t>
      </w:r>
    </w:p>
    <w:p w14:paraId="7603B399" w14:textId="77777777" w:rsidR="009A212C" w:rsidRDefault="009A212C">
      <w:pPr>
        <w:ind w:left="360"/>
        <w:rPr>
          <w:sz w:val="18"/>
        </w:rPr>
      </w:pPr>
    </w:p>
    <w:p w14:paraId="070DEC19" w14:textId="77777777" w:rsidR="009A212C" w:rsidRDefault="009A212C">
      <w:pPr>
        <w:spacing w:line="0" w:lineRule="atLeast"/>
        <w:rPr>
          <w:sz w:val="18"/>
          <w:u w:val="single"/>
        </w:rPr>
      </w:pPr>
    </w:p>
    <w:p w14:paraId="3C2723C5" w14:textId="77777777" w:rsidR="009A212C" w:rsidRDefault="00C21BAB">
      <w:pPr>
        <w:ind w:left="600" w:hanging="120"/>
        <w:rPr>
          <w:sz w:val="18"/>
          <w:u w:val="single"/>
        </w:rPr>
      </w:pPr>
      <w:r>
        <w:rPr>
          <w:rFonts w:hint="eastAsia"/>
          <w:sz w:val="18"/>
          <w:u w:val="single"/>
        </w:rPr>
        <w:t>L</w:t>
      </w:r>
      <w:r>
        <w:rPr>
          <w:sz w:val="18"/>
          <w:u w:val="single"/>
        </w:rPr>
        <w:t xml:space="preserve">ist of measuring and alarm </w:t>
      </w:r>
      <w:proofErr w:type="gramStart"/>
      <w:r>
        <w:rPr>
          <w:sz w:val="18"/>
          <w:u w:val="single"/>
        </w:rPr>
        <w:t>point</w:t>
      </w:r>
      <w:proofErr w:type="gramEnd"/>
      <w:r>
        <w:rPr>
          <w:sz w:val="18"/>
          <w:u w:val="single"/>
        </w:rPr>
        <w:t xml:space="preserve"> for machinery system should be attached to this booklet.</w:t>
      </w:r>
    </w:p>
    <w:p w14:paraId="4494083E" w14:textId="77777777" w:rsidR="009A212C" w:rsidRDefault="009A212C">
      <w:pPr>
        <w:spacing w:line="0" w:lineRule="atLeast"/>
        <w:ind w:hanging="120"/>
        <w:rPr>
          <w:sz w:val="18"/>
        </w:rPr>
      </w:pPr>
    </w:p>
    <w:p w14:paraId="7E0D1DE4" w14:textId="77777777" w:rsidR="009A212C" w:rsidRDefault="00C21BAB">
      <w:pPr>
        <w:ind w:left="601" w:hanging="120"/>
        <w:rPr>
          <w:sz w:val="18"/>
        </w:rPr>
      </w:pPr>
      <w:r>
        <w:rPr>
          <w:sz w:val="18"/>
        </w:rPr>
        <w:t xml:space="preserve">The format of the list is free provided that the list is </w:t>
      </w:r>
      <w:proofErr w:type="gramStart"/>
      <w:r>
        <w:rPr>
          <w:sz w:val="18"/>
        </w:rPr>
        <w:t>at least included</w:t>
      </w:r>
      <w:proofErr w:type="gramEnd"/>
      <w:r>
        <w:rPr>
          <w:sz w:val="18"/>
        </w:rPr>
        <w:t xml:space="preserve"> such the list of measurement, indication and alarm as</w:t>
      </w:r>
    </w:p>
    <w:p w14:paraId="5840BF32" w14:textId="77777777" w:rsidR="009A212C" w:rsidRDefault="00C21BAB">
      <w:pPr>
        <w:ind w:left="601" w:hanging="120"/>
        <w:rPr>
          <w:sz w:val="18"/>
        </w:rPr>
      </w:pPr>
      <w:r>
        <w:rPr>
          <w:sz w:val="18"/>
        </w:rPr>
        <w:t xml:space="preserve">shown </w:t>
      </w:r>
      <w:proofErr w:type="gramStart"/>
      <w:r>
        <w:rPr>
          <w:sz w:val="18"/>
        </w:rPr>
        <w:t>to</w:t>
      </w:r>
      <w:proofErr w:type="gramEnd"/>
      <w:r>
        <w:rPr>
          <w:sz w:val="18"/>
        </w:rPr>
        <w:t xml:space="preserve"> the following example.</w:t>
      </w:r>
    </w:p>
    <w:p w14:paraId="46F3B54F" w14:textId="77777777" w:rsidR="009A212C" w:rsidRDefault="009A212C">
      <w:pPr>
        <w:ind w:left="601" w:hanging="120"/>
        <w:rPr>
          <w:sz w:val="18"/>
        </w:rPr>
      </w:pPr>
    </w:p>
    <w:p w14:paraId="0E7F70DE" w14:textId="77777777" w:rsidR="009A212C" w:rsidRDefault="00C21BAB">
      <w:pPr>
        <w:ind w:left="601" w:hanging="120"/>
        <w:rPr>
          <w:sz w:val="18"/>
        </w:rPr>
      </w:pPr>
      <w:r>
        <w:rPr>
          <w:sz w:val="18"/>
        </w:rPr>
        <w:t xml:space="preserve">Attached </w:t>
      </w:r>
      <w:proofErr w:type="gramStart"/>
      <w:r>
        <w:rPr>
          <w:sz w:val="18"/>
        </w:rPr>
        <w:t>from</w:t>
      </w:r>
      <w:proofErr w:type="gramEnd"/>
      <w:r>
        <w:rPr>
          <w:sz w:val="18"/>
        </w:rPr>
        <w:t xml:space="preserve"> may be used to make the list, if necessary.</w:t>
      </w:r>
    </w:p>
    <w:p w14:paraId="4A19ADF8" w14:textId="77777777" w:rsidR="009A212C" w:rsidRDefault="009A212C">
      <w:pPr>
        <w:ind w:hanging="120"/>
        <w:rPr>
          <w:sz w:val="18"/>
        </w:rPr>
        <w:sectPr w:rsidR="009A212C">
          <w:type w:val="continuous"/>
          <w:pgSz w:w="11906" w:h="16838"/>
          <w:pgMar w:top="851" w:right="851" w:bottom="851" w:left="851" w:header="851" w:footer="992" w:gutter="0"/>
          <w:pgNumType w:start="8"/>
          <w:cols w:space="425"/>
          <w:docGrid w:type="lines" w:linePitch="326"/>
        </w:sectPr>
      </w:pPr>
    </w:p>
    <w:p w14:paraId="5633DB35" w14:textId="77777777" w:rsidR="009A212C" w:rsidRDefault="00C21BAB">
      <w:pPr>
        <w:pStyle w:val="1"/>
        <w:ind w:left="960"/>
        <w:jc w:val="both"/>
        <w:rPr>
          <w:sz w:val="22"/>
          <w:u w:val="single"/>
        </w:rPr>
      </w:pPr>
      <w:r>
        <w:rPr>
          <w:sz w:val="22"/>
          <w:u w:val="single"/>
        </w:rPr>
        <w:lastRenderedPageBreak/>
        <w:t xml:space="preserve">For </w:t>
      </w:r>
      <w:proofErr w:type="gramStart"/>
      <w:r>
        <w:rPr>
          <w:sz w:val="22"/>
          <w:u w:val="single"/>
        </w:rPr>
        <w:t>example</w:t>
      </w:r>
      <w:proofErr w:type="gramEnd"/>
    </w:p>
    <w:p w14:paraId="1E6D7179" w14:textId="77777777" w:rsidR="009A212C" w:rsidRDefault="00C21BAB">
      <w:pPr>
        <w:spacing w:line="0" w:lineRule="atLeast"/>
        <w:ind w:left="958"/>
        <w:rPr>
          <w:sz w:val="18"/>
        </w:rPr>
      </w:pPr>
      <w:r>
        <w:rPr>
          <w:rFonts w:hint="eastAsia"/>
          <w:sz w:val="18"/>
        </w:rPr>
        <w:t>L</w:t>
      </w:r>
      <w:r>
        <w:rPr>
          <w:sz w:val="18"/>
        </w:rPr>
        <w:t>ist of measuring and alarm point for machinery system</w:t>
      </w:r>
    </w:p>
    <w:p w14:paraId="67A6F40A" w14:textId="77777777" w:rsidR="009A212C" w:rsidRDefault="009A212C">
      <w:pPr>
        <w:spacing w:line="0" w:lineRule="atLeast"/>
        <w:ind w:left="958"/>
        <w:rPr>
          <w:sz w:val="18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284"/>
        <w:gridCol w:w="3969"/>
        <w:gridCol w:w="1247"/>
        <w:gridCol w:w="1248"/>
        <w:gridCol w:w="1134"/>
        <w:gridCol w:w="1144"/>
        <w:gridCol w:w="1125"/>
        <w:gridCol w:w="3119"/>
      </w:tblGrid>
      <w:tr w:rsidR="009A212C" w14:paraId="1238B678" w14:textId="77777777">
        <w:trPr>
          <w:cantSplit/>
          <w:trHeight w:val="600"/>
        </w:trPr>
        <w:tc>
          <w:tcPr>
            <w:tcW w:w="113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ED0F9C" w14:textId="77777777" w:rsidR="009A212C" w:rsidRDefault="00A66837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16DF523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left:0;text-align:left;margin-left:423pt;margin-top:71.2pt;width:18pt;height:20pt;z-index:251660288;mso-position-horizontal:absolute;mso-position-horizontal-relative:text;mso-position-vertical:absolute;mso-position-vertical-relative:text" o:allowincell="f" filled="f" stroked="f">
                  <v:textbox style="mso-next-textbox:#_x0000_s1065">
                    <w:txbxContent>
                      <w:p w14:paraId="68FC69A7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C21BAB">
              <w:rPr>
                <w:sz w:val="18"/>
              </w:rPr>
              <w:t>Object</w:t>
            </w:r>
            <w:r w:rsidR="00C21BAB">
              <w:rPr>
                <w:rFonts w:hint="eastAsia"/>
                <w:sz w:val="18"/>
              </w:rPr>
              <w:t>／</w:t>
            </w:r>
          </w:p>
          <w:p w14:paraId="437C7D55" w14:textId="77777777" w:rsidR="009A212C" w:rsidRDefault="00C21BAB">
            <w:pPr>
              <w:jc w:val="center"/>
              <w:rPr>
                <w:spacing w:val="40"/>
                <w:sz w:val="18"/>
              </w:rPr>
            </w:pPr>
            <w:r>
              <w:rPr>
                <w:sz w:val="18"/>
              </w:rPr>
              <w:t>Division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tl2br w:val="single" w:sz="4" w:space="0" w:color="auto"/>
            </w:tcBorders>
          </w:tcPr>
          <w:p w14:paraId="19E0FF6C" w14:textId="77777777" w:rsidR="009A212C" w:rsidRDefault="009A212C">
            <w:pPr>
              <w:rPr>
                <w:spacing w:val="40"/>
                <w:sz w:val="18"/>
              </w:rPr>
            </w:pPr>
          </w:p>
          <w:p w14:paraId="67B38808" w14:textId="77777777" w:rsidR="009A212C" w:rsidRDefault="009A212C">
            <w:pPr>
              <w:rPr>
                <w:spacing w:val="40"/>
                <w:sz w:val="18"/>
              </w:rPr>
            </w:pPr>
          </w:p>
          <w:p w14:paraId="6D7684C7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Location</w:t>
            </w:r>
          </w:p>
          <w:p w14:paraId="76D0B961" w14:textId="77777777" w:rsidR="009A212C" w:rsidRDefault="009A212C">
            <w:pPr>
              <w:rPr>
                <w:sz w:val="18"/>
              </w:rPr>
            </w:pPr>
          </w:p>
          <w:p w14:paraId="4064BE71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Item</w:t>
            </w:r>
          </w:p>
        </w:tc>
        <w:tc>
          <w:tcPr>
            <w:tcW w:w="2495" w:type="dxa"/>
            <w:gridSpan w:val="2"/>
            <w:tcBorders>
              <w:top w:val="single" w:sz="18" w:space="0" w:color="auto"/>
            </w:tcBorders>
            <w:vAlign w:val="center"/>
          </w:tcPr>
          <w:p w14:paraId="73EAC6CB" w14:textId="77777777" w:rsidR="009A212C" w:rsidRDefault="00C21BA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B</w:t>
            </w:r>
            <w:r>
              <w:rPr>
                <w:sz w:val="16"/>
              </w:rPr>
              <w:t>ridge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10D9607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Engine</w:t>
            </w:r>
          </w:p>
          <w:p w14:paraId="7E56A5D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  <w:p w14:paraId="5D254FE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</w:tcBorders>
            <w:vAlign w:val="center"/>
          </w:tcPr>
          <w:p w14:paraId="7B76EAE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Work</w:t>
            </w:r>
          </w:p>
          <w:p w14:paraId="1C1F145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Shop</w:t>
            </w:r>
          </w:p>
          <w:p w14:paraId="6F5BEE7F" w14:textId="77777777" w:rsidR="009A212C" w:rsidRDefault="009A212C">
            <w:pPr>
              <w:jc w:val="center"/>
              <w:rPr>
                <w:sz w:val="18"/>
              </w:rPr>
            </w:pPr>
          </w:p>
        </w:tc>
        <w:tc>
          <w:tcPr>
            <w:tcW w:w="1124" w:type="dxa"/>
            <w:vMerge w:val="restart"/>
            <w:tcBorders>
              <w:top w:val="single" w:sz="18" w:space="0" w:color="auto"/>
            </w:tcBorders>
          </w:tcPr>
          <w:p w14:paraId="34D9746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5252A1" w14:textId="77777777" w:rsidR="009A212C" w:rsidRDefault="00C21BAB">
            <w:pPr>
              <w:jc w:val="center"/>
              <w:rPr>
                <w:spacing w:val="60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N</w:t>
            </w:r>
            <w:r>
              <w:rPr>
                <w:spacing w:val="60"/>
                <w:sz w:val="18"/>
              </w:rPr>
              <w:t>ote</w:t>
            </w:r>
          </w:p>
        </w:tc>
      </w:tr>
      <w:tr w:rsidR="009A212C" w14:paraId="7555D8B8" w14:textId="77777777">
        <w:trPr>
          <w:cantSplit/>
          <w:trHeight w:val="750"/>
        </w:trPr>
        <w:tc>
          <w:tcPr>
            <w:tcW w:w="1134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4BCD41D" w14:textId="77777777" w:rsidR="009A212C" w:rsidRDefault="009A212C">
            <w:pPr>
              <w:ind w:firstLine="180"/>
              <w:rPr>
                <w:sz w:val="18"/>
              </w:rPr>
            </w:pPr>
          </w:p>
        </w:tc>
        <w:tc>
          <w:tcPr>
            <w:tcW w:w="3969" w:type="dxa"/>
            <w:vMerge/>
            <w:tcBorders>
              <w:bottom w:val="nil"/>
              <w:tl2br w:val="single" w:sz="4" w:space="0" w:color="auto"/>
            </w:tcBorders>
          </w:tcPr>
          <w:p w14:paraId="7B22310D" w14:textId="77777777" w:rsidR="009A212C" w:rsidRDefault="009A212C">
            <w:pPr>
              <w:ind w:firstLine="180"/>
              <w:rPr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69C0BBBA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M</w:t>
            </w:r>
            <w:r>
              <w:rPr>
                <w:sz w:val="18"/>
              </w:rPr>
              <w:t>aneuvering</w:t>
            </w:r>
          </w:p>
          <w:p w14:paraId="21EEC017" w14:textId="77777777" w:rsidR="009A212C" w:rsidRDefault="00C21BAB">
            <w:pPr>
              <w:rPr>
                <w:spacing w:val="-18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space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F4BECF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Engine con–</w:t>
            </w:r>
          </w:p>
          <w:p w14:paraId="7ECE01C3" w14:textId="77777777" w:rsidR="009A212C" w:rsidRDefault="00C21BAB">
            <w:pPr>
              <w:rPr>
                <w:spacing w:val="-18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trol</w:t>
            </w:r>
            <w:proofErr w:type="spellEnd"/>
            <w:r>
              <w:rPr>
                <w:sz w:val="18"/>
              </w:rPr>
              <w:t xml:space="preserve"> space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40268DB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45" w:type="dxa"/>
            <w:vMerge/>
            <w:tcBorders>
              <w:bottom w:val="nil"/>
            </w:tcBorders>
          </w:tcPr>
          <w:p w14:paraId="2217E406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23" w:type="dxa"/>
            <w:vMerge/>
            <w:tcBorders>
              <w:bottom w:val="nil"/>
            </w:tcBorders>
          </w:tcPr>
          <w:p w14:paraId="099390A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119" w:type="dxa"/>
            <w:vMerge/>
            <w:tcBorders>
              <w:bottom w:val="nil"/>
              <w:right w:val="single" w:sz="18" w:space="0" w:color="auto"/>
            </w:tcBorders>
          </w:tcPr>
          <w:p w14:paraId="7D20FB4E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542DA757" w14:textId="77777777">
        <w:trPr>
          <w:cantSplit/>
          <w:trHeight w:val="520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</w:tcBorders>
            <w:textDirection w:val="btLr"/>
            <w:vAlign w:val="center"/>
          </w:tcPr>
          <w:p w14:paraId="7967EE92" w14:textId="77777777" w:rsidR="009A212C" w:rsidRDefault="00A66837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pict w14:anchorId="106240C2">
                <v:shape id="_x0000_s1073" type="#_x0000_t202" style="position:absolute;left:0;text-align:left;margin-left:479.35pt;margin-top:313.65pt;width:18pt;height:20pt;z-index:251668480;mso-position-horizontal:absolute;mso-position-horizontal-relative:text;mso-position-vertical:absolute;mso-position-vertical-relative:text" o:allowincell="f" filled="f" stroked="f">
                  <v:textbox style="mso-next-textbox:#_x0000_s1073">
                    <w:txbxContent>
                      <w:p w14:paraId="78E5901A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245B031B">
                <v:shape id="_x0000_s1075" type="#_x0000_t202" style="position:absolute;left:0;text-align:left;margin-left:479.35pt;margin-top:261.7pt;width:18pt;height:20pt;z-index:251670528;mso-position-horizontal:absolute;mso-position-horizontal-relative:text;mso-position-vertical:absolute;mso-position-vertical-relative:text" o:allowincell="f" filled="f" stroked="f">
                  <v:textbox style="mso-next-textbox:#_x0000_s1075">
                    <w:txbxContent>
                      <w:p w14:paraId="5CA3C116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5292F83A">
                <v:shape id="_x0000_s1074" type="#_x0000_t202" style="position:absolute;left:0;text-align:left;margin-left:479.35pt;margin-top:287.15pt;width:18pt;height:20pt;z-index:251669504;mso-position-horizontal:absolute;mso-position-horizontal-relative:text;mso-position-vertical:absolute;mso-position-vertical-relative:text" o:allowincell="f" filled="f" stroked="f">
                  <v:textbox style="mso-next-textbox:#_x0000_s1074">
                    <w:txbxContent>
                      <w:p w14:paraId="0A610958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6B49A59B">
                <v:shape id="_x0000_s1076" type="#_x0000_t202" style="position:absolute;left:0;text-align:left;margin-left:421.95pt;margin-top:313.65pt;width:18pt;height:20pt;z-index:251671552;mso-position-horizontal:absolute;mso-position-horizontal-relative:text;mso-position-vertical:absolute;mso-position-vertical-relative:text" o:allowincell="f" filled="f" stroked="f">
                  <v:textbox style="mso-next-textbox:#_x0000_s1076">
                    <w:txbxContent>
                      <w:p w14:paraId="7AE4A584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036311AA">
                <v:shape id="_x0000_s1077" type="#_x0000_t202" style="position:absolute;left:0;text-align:left;margin-left:421.95pt;margin-top:288.1pt;width:18pt;height:20pt;z-index:251672576;mso-position-horizontal:absolute;mso-position-horizontal-relative:text;mso-position-vertical:absolute;mso-position-vertical-relative:text" o:allowincell="f" filled="f" stroked="f">
                  <v:textbox style="mso-next-textbox:#_x0000_s1077">
                    <w:txbxContent>
                      <w:p w14:paraId="23A8A68F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0AA95F08">
                <v:shape id="_x0000_s1078" type="#_x0000_t202" style="position:absolute;left:0;text-align:left;margin-left:421.95pt;margin-top:261.7pt;width:18pt;height:20pt;z-index:251673600;mso-position-horizontal:absolute;mso-position-horizontal-relative:text;mso-position-vertical:absolute;mso-position-vertical-relative:text" o:allowincell="f" filled="f" stroked="f">
                  <v:textbox style="mso-next-textbox:#_x0000_s1078">
                    <w:txbxContent>
                      <w:p w14:paraId="3B39DFD3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1EAF7932">
                <v:shape id="_x0000_s1072" type="#_x0000_t202" style="position:absolute;left:0;text-align:left;margin-left:300.65pt;margin-top:287.8pt;width:18pt;height:20pt;z-index:251667456;mso-position-horizontal:absolute;mso-position-horizontal-relative:text;mso-position-vertical:absolute;mso-position-vertical-relative:text" o:allowincell="f" filled="f" stroked="f">
                  <v:textbox style="mso-next-textbox:#_x0000_s1072">
                    <w:txbxContent>
                      <w:p w14:paraId="191D2632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4CC92AFC">
                <v:shape id="_x0000_s1068" type="#_x0000_t202" style="position:absolute;left:0;text-align:left;margin-left:421.95pt;margin-top:182.7pt;width:18pt;height:20pt;z-index:251663360;mso-position-horizontal:absolute;mso-position-horizontal-relative:text;mso-position-vertical:absolute;mso-position-vertical-relative:text" o:allowincell="f" filled="f" stroked="f">
                  <v:textbox style="mso-next-textbox:#_x0000_s1068">
                    <w:txbxContent>
                      <w:p w14:paraId="29D2A441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5C82EBBF">
                <v:shape id="_x0000_s1070" type="#_x0000_t202" style="position:absolute;left:0;text-align:left;margin-left:479.35pt;margin-top:182.6pt;width:18pt;height:20pt;z-index:251665408;mso-position-horizontal:absolute;mso-position-horizontal-relative:text;mso-position-vertical:absolute;mso-position-vertical-relative:text" o:allowincell="f" filled="f" stroked="f">
                  <v:textbox style="mso-next-textbox:#_x0000_s1070">
                    <w:txbxContent>
                      <w:p w14:paraId="68BAF94C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259AF54D">
                <v:shape id="_x0000_s1069" type="#_x0000_t202" style="position:absolute;left:0;text-align:left;margin-left:479.35pt;margin-top:156.85pt;width:18pt;height:20pt;z-index:251664384;mso-position-horizontal:absolute;mso-position-horizontal-relative:text;mso-position-vertical:absolute;mso-position-vertical-relative:text" o:allowincell="f" filled="f" stroked="f">
                  <v:textbox style="mso-next-textbox:#_x0000_s1069">
                    <w:txbxContent>
                      <w:p w14:paraId="7E70DE22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44C14890">
                <v:shape id="_x0000_s1071" type="#_x0000_t202" style="position:absolute;left:0;text-align:left;margin-left:422.6pt;margin-top:157.5pt;width:18pt;height:20pt;z-index:251666432;mso-position-horizontal:absolute;mso-position-horizontal-relative:text;mso-position-vertical:absolute;mso-position-vertical-relative:text" o:allowincell="f" filled="f" stroked="f">
                  <v:textbox style="mso-next-textbox:#_x0000_s1071">
                    <w:txbxContent>
                      <w:p w14:paraId="18DEA8F8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4609A1FD">
                <v:shape id="_x0000_s1066" type="#_x0000_t202" style="position:absolute;left:0;text-align:left;margin-left:479.35pt;margin-top:26.55pt;width:18pt;height:20pt;z-index:251661312;mso-position-horizontal:absolute;mso-position-horizontal-relative:text;mso-position-vertical:absolute;mso-position-vertical-relative:text" o:allowincell="f" filled="f" stroked="f">
                  <v:textbox style="mso-next-textbox:#_x0000_s1066">
                    <w:txbxContent>
                      <w:p w14:paraId="391EEF6C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7A985367">
                <v:shape id="_x0000_s1067" type="#_x0000_t202" style="position:absolute;left:0;text-align:left;margin-left:479.35pt;margin-top:.8pt;width:18pt;height:20pt;z-index:251662336;mso-position-horizontal:absolute;mso-position-horizontal-relative:text;mso-position-vertical:absolute;mso-position-vertical-relative:text" o:allowincell="f" filled="f" stroked="f">
                  <v:textbox style="mso-next-textbox:#_x0000_s1067">
                    <w:txbxContent>
                      <w:p w14:paraId="41A9595D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40C49738">
                <v:shape id="_x0000_s1061" type="#_x0000_t202" style="position:absolute;left:0;text-align:left;margin-left:423pt;margin-top:105.05pt;width:18pt;height:20pt;z-index:251656192;mso-position-horizontal:absolute;mso-position-horizontal-relative:text;mso-position-vertical:absolute;mso-position-vertical-relative:text" o:allowincell="f" filled="f" stroked="f">
                  <v:textbox style="mso-next-textbox:#_x0000_s1061">
                    <w:txbxContent>
                      <w:p w14:paraId="4862375E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50EA2279">
                <v:shape id="_x0000_s1062" type="#_x0000_t202" style="position:absolute;left:0;text-align:left;margin-left:423pt;margin-top:78.7pt;width:18pt;height:20pt;z-index:251657216;mso-position-horizontal:absolute;mso-position-horizontal-relative:text;mso-position-vertical:absolute;mso-position-vertical-relative:text" o:allowincell="f" filled="f" stroked="f">
                  <v:textbox style="mso-next-textbox:#_x0000_s1062">
                    <w:txbxContent>
                      <w:p w14:paraId="51C69942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413961B6">
                <v:shape id="_x0000_s1063" type="#_x0000_t202" style="position:absolute;left:0;text-align:left;margin-left:423pt;margin-top:53.45pt;width:18pt;height:20pt;z-index:251658240;mso-position-horizontal:absolute;mso-position-horizontal-relative:text;mso-position-vertical:absolute;mso-position-vertical-relative:text" o:allowincell="f" filled="f" stroked="f">
                  <v:textbox style="mso-next-textbox:#_x0000_s1063">
                    <w:txbxContent>
                      <w:p w14:paraId="37612BA8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51665038">
                <v:shape id="_x0000_s1064" type="#_x0000_t202" style="position:absolute;left:0;text-align:left;margin-left:423pt;margin-top:27.1pt;width:18pt;height:20pt;z-index:251659264;mso-position-horizontal:absolute;mso-position-horizontal-relative:text;mso-position-vertical:absolute;mso-position-vertical-relative:text" o:allowincell="f" filled="f" stroked="f">
                  <v:textbox style="mso-next-textbox:#_x0000_s1064">
                    <w:txbxContent>
                      <w:p w14:paraId="6984B256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5D204AA9">
                <v:shape id="_x0000_s1060" type="#_x0000_t202" style="position:absolute;left:0;text-align:left;margin-left:301.5pt;margin-top:105.05pt;width:18pt;height:20pt;z-index:251655168;mso-position-horizontal:absolute;mso-position-horizontal-relative:text;mso-position-vertical:absolute;mso-position-vertical-relative:text" o:allowincell="f" filled="f" stroked="f">
                  <v:textbox style="mso-next-textbox:#_x0000_s1060">
                    <w:txbxContent>
                      <w:p w14:paraId="499895D8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3ADD18D3">
                <v:shape id="_x0000_s1058" type="#_x0000_t202" style="position:absolute;left:0;text-align:left;margin-left:300.75pt;margin-top:27.3pt;width:18pt;height:20pt;z-index:251653120;mso-position-horizontal:absolute;mso-position-horizontal-relative:text;mso-position-vertical:absolute;mso-position-vertical-relative:text" o:allowincell="f" filled="f" stroked="f">
                  <v:textbox style="mso-next-textbox:#_x0000_s1058">
                    <w:txbxContent>
                      <w:p w14:paraId="2E0A4706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4F0E31EA">
                <v:shape id="_x0000_s1027" type="#_x0000_t202" style="position:absolute;left:0;text-align:left;margin-left:301.5pt;margin-top:1.8pt;width:18pt;height:20pt;z-index:251642880;mso-position-horizontal:absolute;mso-position-horizontal-relative:text;mso-position-vertical:absolute;mso-position-vertical-relative:text" o:allowincell="f" filled="f" stroked="f">
                  <v:textbox style="mso-next-textbox:#_x0000_s1027">
                    <w:txbxContent>
                      <w:p w14:paraId="4D3D6F26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C21BAB">
              <w:rPr>
                <w:sz w:val="18"/>
              </w:rPr>
              <w:t>Main Engine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23384E41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Indication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421EC6CA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R</w:t>
            </w:r>
            <w:r>
              <w:rPr>
                <w:sz w:val="18"/>
              </w:rPr>
              <w:t>evolution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1BD0F8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3D0A315F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B14D63D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796BBBFF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35181DAC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bottom w:val="nil"/>
              <w:right w:val="single" w:sz="18" w:space="0" w:color="auto"/>
            </w:tcBorders>
          </w:tcPr>
          <w:p w14:paraId="79372905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620672F3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76799EA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14:paraId="32C7612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5E6E6EB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Temp. of exhaust gas each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outlet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6357F5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D64034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0DDA0B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416C617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75E477F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8DAEEC2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266A71C8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2C74B264" w14:textId="77777777" w:rsidR="009A212C" w:rsidRDefault="00A66837">
            <w:pPr>
              <w:rPr>
                <w:sz w:val="18"/>
              </w:rPr>
            </w:pPr>
            <w:r>
              <w:rPr>
                <w:sz w:val="18"/>
              </w:rPr>
              <w:pict w14:anchorId="6E9DC0FC">
                <v:shape id="_x0000_s1059" type="#_x0000_t202" style="position:absolute;left:0;text-align:left;margin-left:301.5pt;margin-top:26.4pt;width:18pt;height:20pt;z-index:251654144;mso-position-horizontal:absolute;mso-position-horizontal-relative:text;mso-position-vertical:absolute;mso-position-vertical-relative:text" o:allowincell="f" filled="f" stroked="f">
                  <v:textbox style="mso-next-textbox:#_x0000_s1059">
                    <w:txbxContent>
                      <w:p w14:paraId="2C6E2E7E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350181BA">
                <v:shape id="_x0000_s1057" type="#_x0000_t202" style="position:absolute;left:0;text-align:left;margin-left:301.5pt;margin-top:.8pt;width:18pt;height:20pt;z-index:251652096;mso-position-horizontal:absolute;mso-position-horizontal-relative:text;mso-position-vertical:absolute;mso-position-vertical-relative:text" o:allowincell="f" filled="f" stroked="f">
                  <v:textbox style="mso-next-textbox:#_x0000_s1057">
                    <w:txbxContent>
                      <w:p w14:paraId="24235C7A" w14:textId="77777777" w:rsidR="009A212C" w:rsidRDefault="00C21B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14:paraId="13EC5F3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E0CFC32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Press. of governor setting air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333EDB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A347B4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A6AF45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042BB2F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1B7CE0D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20CAFD77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5E61628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5C9BDE4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14:paraId="62ABDEE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6922C56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Ahead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Astern indication of cam shaft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0BBCDD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FD4687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2B8F31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7C52092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7236E50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3EFE1E88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6E638F09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56ECD2B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14:paraId="565BF28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073BBD3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Aux. blower running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2F9498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086522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C0B608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1B835FF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1A05066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4DD48E4A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6F6F238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</w:tcBorders>
          </w:tcPr>
          <w:p w14:paraId="7C734A85" w14:textId="77777777" w:rsidR="009A212C" w:rsidRDefault="00A66837">
            <w:pPr>
              <w:rPr>
                <w:sz w:val="18"/>
              </w:rPr>
            </w:pPr>
            <w:r>
              <w:rPr>
                <w:sz w:val="18"/>
              </w:rPr>
              <w:pict w14:anchorId="15DA91EB">
                <v:shape id="_x0000_s1055" type="#_x0000_t202" style="position:absolute;left:0;text-align:left;margin-left:-30pt;margin-top:-22.5pt;width:36pt;height:81.5pt;z-index:251650048;mso-position-horizontal:absolute;mso-position-horizontal-relative:text;mso-position-vertical:absolute;mso-position-vertical-relative:text" o:allowincell="f" stroked="f">
                  <v:textbox style="layout-flow:vertical;mso-next-textbox:#_x0000_s1055">
                    <w:txbxContent>
                      <w:p w14:paraId="044B5F41" w14:textId="77777777" w:rsidR="009A212C" w:rsidRDefault="00C21BAB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－</w:t>
                        </w:r>
                        <w:r>
                          <w:rPr>
                            <w:rFonts w:hint="eastAsia"/>
                            <w:sz w:val="18"/>
                          </w:rPr>
                          <w:t>15</w:t>
                        </w:r>
                        <w:r>
                          <w:rPr>
                            <w:rFonts w:hint="eastAsia"/>
                            <w:sz w:val="18"/>
                          </w:rPr>
                          <w:t>－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6DFED31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63F40BAA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470668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71A26D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15162E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7A4CB68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6C0314C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4D404DD6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28F6EBA1" w14:textId="77777777">
        <w:trPr>
          <w:cantSplit/>
          <w:trHeight w:val="520"/>
        </w:trPr>
        <w:tc>
          <w:tcPr>
            <w:tcW w:w="567" w:type="dxa"/>
            <w:vMerge/>
            <w:tcBorders>
              <w:left w:val="single" w:sz="18" w:space="0" w:color="auto"/>
              <w:bottom w:val="nil"/>
            </w:tcBorders>
          </w:tcPr>
          <w:p w14:paraId="3AB7224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bottom w:val="nil"/>
            </w:tcBorders>
            <w:textDirection w:val="btLr"/>
            <w:vAlign w:val="center"/>
          </w:tcPr>
          <w:p w14:paraId="1EAA4EF7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Alarms</w:t>
            </w:r>
          </w:p>
        </w:tc>
        <w:tc>
          <w:tcPr>
            <w:tcW w:w="284" w:type="dxa"/>
            <w:vMerge w:val="restart"/>
            <w:tcBorders>
              <w:bottom w:val="nil"/>
            </w:tcBorders>
            <w:textDirection w:val="btLr"/>
            <w:vAlign w:val="center"/>
          </w:tcPr>
          <w:p w14:paraId="06A41F6B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Temp.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6155FC7F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High Temp. of cooling water each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outlet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AC48FEB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1D206E9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15FD8A3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25069D57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09CEC7F5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CD9C211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41450FE3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23BA571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EAB811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textDirection w:val="btLr"/>
          </w:tcPr>
          <w:p w14:paraId="54834B1B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BE53428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&amp; Low Temp. of F. O. injection pump inlet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30ECB3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996809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DCF7CD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1BF4299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00ECE47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1B059C2C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76C2D4A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117F5CE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E1B0AFD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textDirection w:val="btLr"/>
          </w:tcPr>
          <w:p w14:paraId="4E81714A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56E3F48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227E3C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F5A779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AA2F4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07E47E5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63D0081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3ED2C8BF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5DF170D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</w:tcBorders>
          </w:tcPr>
          <w:p w14:paraId="4C124AE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74D10DC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textDirection w:val="btLr"/>
          </w:tcPr>
          <w:p w14:paraId="130BA262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4061378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C9C438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1D6A9A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337DE0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714ED69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788B435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11A3040D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9C535C4" w14:textId="77777777">
        <w:trPr>
          <w:cantSplit/>
          <w:trHeight w:val="520"/>
        </w:trPr>
        <w:tc>
          <w:tcPr>
            <w:tcW w:w="567" w:type="dxa"/>
            <w:vMerge/>
            <w:tcBorders>
              <w:left w:val="single" w:sz="18" w:space="0" w:color="auto"/>
              <w:bottom w:val="nil"/>
            </w:tcBorders>
          </w:tcPr>
          <w:p w14:paraId="4A842DA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BD7668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4" w:type="dxa"/>
            <w:vMerge w:val="restart"/>
            <w:tcBorders>
              <w:bottom w:val="nil"/>
            </w:tcBorders>
            <w:textDirection w:val="btLr"/>
            <w:vAlign w:val="center"/>
          </w:tcPr>
          <w:p w14:paraId="21846E15" w14:textId="77777777" w:rsidR="009A212C" w:rsidRDefault="00C21B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707FE1D6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Low press. of main L. O. inlet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507B02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2FD80B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240B1E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56F572D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2144458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32B28B3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279F4B23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5DAC78C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CA1EBDE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AE2765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CE3E25E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Low press. of control air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D70116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F5893C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42A20B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0F35199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03248AD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2BEFBFD6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6BCA8E2D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251258C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BE3B23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937BF9D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ABEE49E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differential press. L. O. filter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855618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E8B79F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7D2F79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4370FCD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60A0017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75662C9E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E344820" w14:textId="77777777">
        <w:trPr>
          <w:cantSplit/>
          <w:trHeight w:val="52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54BD3A06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single" w:sz="18" w:space="0" w:color="auto"/>
            </w:tcBorders>
          </w:tcPr>
          <w:p w14:paraId="7A67E4B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</w:tcBorders>
          </w:tcPr>
          <w:p w14:paraId="7EBF7B2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18" w:space="0" w:color="auto"/>
            </w:tcBorders>
            <w:vAlign w:val="center"/>
          </w:tcPr>
          <w:p w14:paraId="12E48C7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single" w:sz="18" w:space="0" w:color="auto"/>
            </w:tcBorders>
            <w:vAlign w:val="center"/>
          </w:tcPr>
          <w:p w14:paraId="64ED907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single" w:sz="18" w:space="0" w:color="auto"/>
            </w:tcBorders>
            <w:vAlign w:val="center"/>
          </w:tcPr>
          <w:p w14:paraId="08CBF9E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143ED02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single" w:sz="18" w:space="0" w:color="auto"/>
            </w:tcBorders>
            <w:vAlign w:val="center"/>
          </w:tcPr>
          <w:p w14:paraId="48C3918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single" w:sz="18" w:space="0" w:color="auto"/>
            </w:tcBorders>
            <w:vAlign w:val="center"/>
          </w:tcPr>
          <w:p w14:paraId="11B3A8F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3465BDEF" w14:textId="77777777" w:rsidR="009A212C" w:rsidRDefault="009A212C">
            <w:pPr>
              <w:rPr>
                <w:sz w:val="18"/>
              </w:rPr>
            </w:pPr>
          </w:p>
        </w:tc>
      </w:tr>
    </w:tbl>
    <w:p w14:paraId="76BFC658" w14:textId="77777777" w:rsidR="009A212C" w:rsidRDefault="00C21BAB">
      <w:pPr>
        <w:ind w:left="960"/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L</w:t>
      </w:r>
      <w:r>
        <w:rPr>
          <w:sz w:val="18"/>
        </w:rPr>
        <w:t>ist of measuring and alarm point for machinery system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9"/>
        <w:gridCol w:w="1247"/>
        <w:gridCol w:w="1248"/>
        <w:gridCol w:w="1134"/>
        <w:gridCol w:w="1134"/>
        <w:gridCol w:w="1134"/>
        <w:gridCol w:w="3119"/>
      </w:tblGrid>
      <w:tr w:rsidR="009A212C" w14:paraId="381A4ED7" w14:textId="77777777">
        <w:trPr>
          <w:cantSplit/>
          <w:trHeight w:val="650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290C3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O</w:t>
            </w:r>
            <w:r>
              <w:rPr>
                <w:sz w:val="18"/>
              </w:rPr>
              <w:t>bject</w:t>
            </w:r>
            <w:r>
              <w:rPr>
                <w:rFonts w:hint="eastAsia"/>
                <w:sz w:val="18"/>
              </w:rPr>
              <w:t>／</w:t>
            </w:r>
          </w:p>
          <w:p w14:paraId="5FC56EC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</w:t>
            </w:r>
            <w:r>
              <w:rPr>
                <w:sz w:val="18"/>
              </w:rPr>
              <w:t>ivision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tl2br w:val="single" w:sz="4" w:space="0" w:color="auto"/>
            </w:tcBorders>
          </w:tcPr>
          <w:p w14:paraId="34375389" w14:textId="77777777" w:rsidR="009A212C" w:rsidRDefault="009A212C">
            <w:pPr>
              <w:rPr>
                <w:spacing w:val="40"/>
                <w:sz w:val="18"/>
              </w:rPr>
            </w:pPr>
          </w:p>
          <w:p w14:paraId="498C6BB0" w14:textId="77777777" w:rsidR="009A212C" w:rsidRDefault="009A212C">
            <w:pPr>
              <w:rPr>
                <w:spacing w:val="40"/>
                <w:sz w:val="18"/>
              </w:rPr>
            </w:pPr>
          </w:p>
          <w:p w14:paraId="2B0C0C44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sz w:val="18"/>
              </w:rPr>
              <w:t>Location</w:t>
            </w:r>
          </w:p>
          <w:p w14:paraId="083F5191" w14:textId="77777777" w:rsidR="009A212C" w:rsidRDefault="009A212C">
            <w:pPr>
              <w:rPr>
                <w:sz w:val="18"/>
              </w:rPr>
            </w:pPr>
          </w:p>
          <w:p w14:paraId="0028D862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Item</w:t>
            </w:r>
          </w:p>
        </w:tc>
        <w:tc>
          <w:tcPr>
            <w:tcW w:w="2495" w:type="dxa"/>
            <w:gridSpan w:val="2"/>
            <w:tcBorders>
              <w:top w:val="single" w:sz="18" w:space="0" w:color="auto"/>
            </w:tcBorders>
            <w:vAlign w:val="center"/>
          </w:tcPr>
          <w:p w14:paraId="3A01DDA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ridge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74A01B8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Engine</w:t>
            </w:r>
          </w:p>
          <w:p w14:paraId="3D4D723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  <w:p w14:paraId="5F24B12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1DAC1B74" w14:textId="77777777" w:rsidR="009A212C" w:rsidRDefault="009A21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6EA5EA2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15097F" w14:textId="77777777" w:rsidR="009A212C" w:rsidRDefault="00C21BAB">
            <w:pPr>
              <w:jc w:val="center"/>
              <w:rPr>
                <w:spacing w:val="60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N</w:t>
            </w:r>
            <w:r>
              <w:rPr>
                <w:spacing w:val="60"/>
                <w:sz w:val="18"/>
              </w:rPr>
              <w:t>ote</w:t>
            </w:r>
          </w:p>
        </w:tc>
      </w:tr>
      <w:tr w:rsidR="009A212C" w14:paraId="53BEB837" w14:textId="77777777">
        <w:trPr>
          <w:cantSplit/>
          <w:trHeight w:val="779"/>
        </w:trPr>
        <w:tc>
          <w:tcPr>
            <w:tcW w:w="1440" w:type="dxa"/>
            <w:vMerge/>
            <w:tcBorders>
              <w:left w:val="single" w:sz="18" w:space="0" w:color="auto"/>
            </w:tcBorders>
          </w:tcPr>
          <w:p w14:paraId="644F51C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vMerge/>
            <w:tcBorders>
              <w:bottom w:val="nil"/>
              <w:tl2br w:val="single" w:sz="4" w:space="0" w:color="auto"/>
            </w:tcBorders>
          </w:tcPr>
          <w:p w14:paraId="5200A6DE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7E0E643E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M</w:t>
            </w:r>
            <w:r>
              <w:rPr>
                <w:sz w:val="18"/>
              </w:rPr>
              <w:t>aneuvering</w:t>
            </w:r>
          </w:p>
          <w:p w14:paraId="09289750" w14:textId="77777777" w:rsidR="009A212C" w:rsidRDefault="00C21BAB">
            <w:pPr>
              <w:rPr>
                <w:spacing w:val="-18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space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7541840B" w14:textId="77777777" w:rsidR="009A212C" w:rsidRDefault="00C21B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Engine con–</w:t>
            </w:r>
          </w:p>
          <w:p w14:paraId="6D738BBC" w14:textId="77777777" w:rsidR="009A212C" w:rsidRDefault="00C21BAB">
            <w:pPr>
              <w:rPr>
                <w:spacing w:val="-18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trol</w:t>
            </w:r>
            <w:proofErr w:type="spellEnd"/>
            <w:r>
              <w:rPr>
                <w:sz w:val="18"/>
              </w:rPr>
              <w:t xml:space="preserve"> space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04C4A150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66D30D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5F7531E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119" w:type="dxa"/>
            <w:vMerge/>
            <w:tcBorders>
              <w:bottom w:val="nil"/>
              <w:right w:val="single" w:sz="18" w:space="0" w:color="auto"/>
            </w:tcBorders>
          </w:tcPr>
          <w:p w14:paraId="1C3C636B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880ECF1" w14:textId="77777777">
        <w:trPr>
          <w:cantSplit/>
          <w:trHeight w:val="500"/>
        </w:trPr>
        <w:tc>
          <w:tcPr>
            <w:tcW w:w="1440" w:type="dxa"/>
            <w:vMerge w:val="restart"/>
            <w:tcBorders>
              <w:left w:val="single" w:sz="18" w:space="0" w:color="auto"/>
            </w:tcBorders>
            <w:textDirection w:val="tbRlV"/>
            <w:vAlign w:val="bottom"/>
          </w:tcPr>
          <w:p w14:paraId="56AE0699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D3FF5A5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49BFA185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7A4386B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2153730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2F30FDF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B492EA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bottom w:val="nil"/>
              <w:right w:val="single" w:sz="18" w:space="0" w:color="auto"/>
            </w:tcBorders>
          </w:tcPr>
          <w:p w14:paraId="5774D7A0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0AF62A65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450EAEE5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F585CC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BEB68F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126106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4F853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1B5CA4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61DA39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1A1AA344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7073BD61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20C50B22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248D1C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EA54CA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67AC92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F83F4B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4512ED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97E8D5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70185B8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D57DA97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233534C4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B3606DD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2B226F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78D09E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8C0A8D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21B4C5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C4BF9C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09B9F0CF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000E1FE0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6E699ED5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4FF3242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D3808E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9BB956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60B0A6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465844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591806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69F89236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090D5FF8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38E98A53" w14:textId="77777777" w:rsidR="009A212C" w:rsidRDefault="00A66837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pict w14:anchorId="7D1C9393">
                <v:shape id="_x0000_s1056" type="#_x0000_t202" style="position:absolute;left:0;text-align:left;margin-left:-18pt;margin-top:8.65pt;width:36pt;height:81.5pt;z-index:251651072;mso-position-horizontal:absolute;mso-position-horizontal-relative:text;mso-position-vertical:absolute;mso-position-vertical-relative:text" o:allowincell="f" stroked="f">
                  <v:textbox style="layout-flow:vertical">
                    <w:txbxContent>
                      <w:p w14:paraId="2AC6F99E" w14:textId="77777777" w:rsidR="009A212C" w:rsidRDefault="00C21BAB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－</w:t>
                        </w:r>
                        <w:r>
                          <w:rPr>
                            <w:rFonts w:hint="eastAsia"/>
                            <w:sz w:val="18"/>
                          </w:rPr>
                          <w:t>16</w:t>
                        </w:r>
                        <w:r>
                          <w:rPr>
                            <w:rFonts w:hint="eastAsia"/>
                            <w:sz w:val="18"/>
                          </w:rPr>
                          <w:t>－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26C639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335DD1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46EB20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5AFF8F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AEE76A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94A4EC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12BD73BA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2B728618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612765D0" w14:textId="77777777" w:rsidR="009A212C" w:rsidRDefault="009A212C">
            <w:pPr>
              <w:ind w:left="113" w:right="113"/>
              <w:rPr>
                <w:spacing w:val="100"/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F79C9A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E3A1DDA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6981CA5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48FC7BA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AEDDF9F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2A8A151" w14:textId="77777777" w:rsidR="009A212C" w:rsidRDefault="00C21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2A417000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0554A12C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638F153E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32ED32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6673AA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14247C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6C87AB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4191ED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2C00B52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0C7F2900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5BECB6C3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1AB7C2FE" w14:textId="77777777" w:rsidR="009A212C" w:rsidRDefault="009A212C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6C051FC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B15DD8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0DF771A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7E9072C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1C4FDF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D4F1A6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7EB409E6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2CB2F226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232C3A92" w14:textId="77777777" w:rsidR="009A212C" w:rsidRDefault="009A212C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2CFC3CF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797D50F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6D579D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6AFFB55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849B7A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F168DD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4F4BDEE6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312EB587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6800786A" w14:textId="77777777" w:rsidR="009A212C" w:rsidRDefault="009A212C">
            <w:pPr>
              <w:ind w:left="113" w:right="113"/>
              <w:jc w:val="center"/>
              <w:rPr>
                <w:spacing w:val="100"/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51867D3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4540A61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71F077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C6E9DC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AA88A14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EC5FB7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2C4D6BD6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62058C1F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</w:tcPr>
          <w:p w14:paraId="67F6CC24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2026197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0668F89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99D3EA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079933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3126DB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506F3A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06BED532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7641D164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</w:tcPr>
          <w:p w14:paraId="09DD5A81" w14:textId="77777777" w:rsidR="009A212C" w:rsidRDefault="009A212C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BE5C728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915F72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AB7D17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8EC69F8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0AA4CD3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0520C8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6B84527" w14:textId="77777777" w:rsidR="009A212C" w:rsidRDefault="009A212C">
            <w:pPr>
              <w:rPr>
                <w:sz w:val="18"/>
              </w:rPr>
            </w:pPr>
          </w:p>
        </w:tc>
      </w:tr>
      <w:tr w:rsidR="009A212C" w14:paraId="185EF798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0ADC91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18" w:space="0" w:color="auto"/>
            </w:tcBorders>
          </w:tcPr>
          <w:p w14:paraId="79BC8E99" w14:textId="77777777" w:rsidR="009A212C" w:rsidRDefault="009A212C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single" w:sz="18" w:space="0" w:color="auto"/>
            </w:tcBorders>
            <w:vAlign w:val="center"/>
          </w:tcPr>
          <w:p w14:paraId="51B78150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single" w:sz="18" w:space="0" w:color="auto"/>
            </w:tcBorders>
            <w:vAlign w:val="center"/>
          </w:tcPr>
          <w:p w14:paraId="07E8AC1D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041F840B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4819539E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0EA9A207" w14:textId="77777777" w:rsidR="009A212C" w:rsidRDefault="00C21B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1CB9A0EA" w14:textId="77777777" w:rsidR="009A212C" w:rsidRDefault="009A212C">
            <w:pPr>
              <w:rPr>
                <w:sz w:val="18"/>
              </w:rPr>
            </w:pPr>
          </w:p>
        </w:tc>
      </w:tr>
    </w:tbl>
    <w:p w14:paraId="0E4D39BE" w14:textId="77777777" w:rsidR="009A212C" w:rsidRDefault="00C21BAB">
      <w:pPr>
        <w:ind w:left="960"/>
        <w:rPr>
          <w:sz w:val="18"/>
        </w:rPr>
        <w:sectPr w:rsidR="009A212C">
          <w:footerReference w:type="even" r:id="rId16"/>
          <w:footerReference w:type="default" r:id="rId17"/>
          <w:pgSz w:w="16817" w:h="11901" w:orient="landscape"/>
          <w:pgMar w:top="567" w:right="851" w:bottom="851" w:left="851" w:header="851" w:footer="992" w:gutter="0"/>
          <w:pgNumType w:start="15"/>
          <w:cols w:space="425"/>
          <w:docGrid w:type="lines" w:linePitch="329"/>
        </w:sectPr>
      </w:pPr>
      <w:r>
        <w:rPr>
          <w:sz w:val="18"/>
        </w:rPr>
        <w:t>(</w:t>
      </w:r>
      <w:proofErr w:type="gramStart"/>
      <w:r>
        <w:rPr>
          <w:sz w:val="18"/>
        </w:rPr>
        <w:t>Note)  This</w:t>
      </w:r>
      <w:proofErr w:type="gramEnd"/>
      <w:r>
        <w:rPr>
          <w:sz w:val="18"/>
        </w:rPr>
        <w:t xml:space="preserve"> sheet may be copied, if necessary.</w:t>
      </w:r>
    </w:p>
    <w:p w14:paraId="43ACF85A" w14:textId="77777777" w:rsidR="009A212C" w:rsidRDefault="00C21BAB">
      <w:pPr>
        <w:rPr>
          <w:b/>
          <w:sz w:val="18"/>
        </w:rPr>
      </w:pPr>
      <w:r>
        <w:rPr>
          <w:rFonts w:ascii="中ゴシック体" w:eastAsia="中ゴシック体" w:hint="eastAsia"/>
          <w:b/>
          <w:sz w:val="18"/>
        </w:rPr>
        <w:lastRenderedPageBreak/>
        <w:t>８．</w:t>
      </w:r>
      <w:r>
        <w:rPr>
          <w:b/>
          <w:sz w:val="18"/>
        </w:rPr>
        <w:t>Others</w:t>
      </w:r>
    </w:p>
    <w:p w14:paraId="5DC075BA" w14:textId="77777777" w:rsidR="009A212C" w:rsidRDefault="009A212C">
      <w:pPr>
        <w:pStyle w:val="2"/>
      </w:pPr>
    </w:p>
    <w:p w14:paraId="3B714307" w14:textId="77777777" w:rsidR="009A212C" w:rsidRDefault="009A212C">
      <w:pPr>
        <w:rPr>
          <w:position w:val="12"/>
          <w:sz w:val="18"/>
        </w:rPr>
      </w:pPr>
    </w:p>
    <w:p w14:paraId="032530F3" w14:textId="77777777" w:rsidR="009A212C" w:rsidRDefault="00C21BAB">
      <w:pPr>
        <w:pStyle w:val="a6"/>
        <w:spacing w:line="0" w:lineRule="atLeast"/>
        <w:ind w:left="360"/>
        <w:rPr>
          <w:position w:val="12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t>Devices for stand by sequence control of machinery system are provided.</w:t>
      </w:r>
    </w:p>
    <w:p w14:paraId="44D37FBE" w14:textId="77777777" w:rsidR="009A212C" w:rsidRDefault="009A212C">
      <w:pPr>
        <w:pStyle w:val="a6"/>
        <w:spacing w:line="0" w:lineRule="atLeast"/>
        <w:ind w:left="720"/>
      </w:pPr>
    </w:p>
    <w:p w14:paraId="00D86EFA" w14:textId="77777777" w:rsidR="009A212C" w:rsidRDefault="00C21BAB">
      <w:pPr>
        <w:pStyle w:val="a6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t>Local Area Network (LAN) system is adopted.</w:t>
      </w:r>
    </w:p>
    <w:p w14:paraId="0A2613DD" w14:textId="77777777" w:rsidR="009A212C" w:rsidRDefault="009A212C">
      <w:pPr>
        <w:pStyle w:val="a6"/>
        <w:spacing w:line="0" w:lineRule="atLeast"/>
        <w:ind w:left="720"/>
      </w:pPr>
    </w:p>
    <w:p w14:paraId="71D4AABF" w14:textId="77777777" w:rsidR="009A212C" w:rsidRDefault="00C21BAB">
      <w:pPr>
        <w:pStyle w:val="a6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t>Condition monitoring devices of machinery system are provided.</w:t>
      </w:r>
    </w:p>
    <w:p w14:paraId="06A76633" w14:textId="77777777" w:rsidR="009A212C" w:rsidRDefault="009A212C">
      <w:pPr>
        <w:pStyle w:val="a6"/>
        <w:spacing w:line="0" w:lineRule="atLeast"/>
        <w:ind w:left="720"/>
      </w:pPr>
    </w:p>
    <w:p w14:paraId="5F0877AF" w14:textId="77777777" w:rsidR="009A212C" w:rsidRDefault="00C21BAB">
      <w:pPr>
        <w:pStyle w:val="a6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t>Voice control devices are used for the following purpose.</w:t>
      </w:r>
    </w:p>
    <w:p w14:paraId="62E46783" w14:textId="77777777" w:rsidR="009A212C" w:rsidRDefault="009A212C">
      <w:pPr>
        <w:pStyle w:val="a6"/>
        <w:spacing w:line="0" w:lineRule="atLeast"/>
        <w:ind w:left="720"/>
      </w:pPr>
    </w:p>
    <w:p w14:paraId="6F63FEDA" w14:textId="77777777" w:rsidR="009A212C" w:rsidRDefault="00A66837">
      <w:pPr>
        <w:pStyle w:val="a6"/>
        <w:ind w:left="720"/>
      </w:pPr>
      <w:r>
        <w:pict w14:anchorId="4C5658E0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50" type="#_x0000_t86" style="position:absolute;left:0;text-align:left;margin-left:480pt;margin-top:0;width:6pt;height:81.5pt;z-index:251644928;mso-position-horizontal:absolute;mso-position-horizontal-relative:text;mso-position-vertical:absolute;mso-position-vertical-relative:text" o:allowincell="f"/>
        </w:pict>
      </w:r>
      <w:r>
        <w:pict w14:anchorId="279C6790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9" type="#_x0000_t85" style="position:absolute;left:0;text-align:left;margin-left:20.15pt;margin-top:0;width:5.95pt;height:79.4pt;z-index:251643904;mso-position-horizontal:absolute;mso-position-horizontal-relative:text;mso-position-vertical:absolute;mso-position-vertical-relative:text" o:allowincell="f"/>
        </w:pict>
      </w:r>
      <w:r w:rsidR="00C21BAB">
        <w:t xml:space="preserve"> Purpose</w:t>
      </w:r>
    </w:p>
    <w:p w14:paraId="6A34F178" w14:textId="77777777" w:rsidR="009A212C" w:rsidRDefault="009A212C">
      <w:pPr>
        <w:pStyle w:val="a6"/>
      </w:pPr>
    </w:p>
    <w:p w14:paraId="0C20879A" w14:textId="77777777" w:rsidR="009A212C" w:rsidRDefault="009A212C">
      <w:pPr>
        <w:pStyle w:val="a6"/>
      </w:pPr>
    </w:p>
    <w:p w14:paraId="56FECDD9" w14:textId="77777777" w:rsidR="009A212C" w:rsidRDefault="009A212C">
      <w:pPr>
        <w:pStyle w:val="a6"/>
      </w:pPr>
    </w:p>
    <w:p w14:paraId="082BF2CC" w14:textId="77777777" w:rsidR="009A212C" w:rsidRDefault="009A212C">
      <w:pPr>
        <w:pStyle w:val="a6"/>
      </w:pPr>
    </w:p>
    <w:p w14:paraId="190E4458" w14:textId="77777777" w:rsidR="009A212C" w:rsidRDefault="009A212C">
      <w:pPr>
        <w:pStyle w:val="a6"/>
      </w:pPr>
    </w:p>
    <w:p w14:paraId="53609B57" w14:textId="77777777" w:rsidR="009A212C" w:rsidRDefault="00C21BAB">
      <w:pPr>
        <w:pStyle w:val="a6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t>Voice alarm devices are adopted for the following system.</w:t>
      </w:r>
    </w:p>
    <w:p w14:paraId="3C343B5D" w14:textId="77777777" w:rsidR="009A212C" w:rsidRDefault="009A212C">
      <w:pPr>
        <w:pStyle w:val="a6"/>
        <w:spacing w:line="0" w:lineRule="atLeast"/>
        <w:ind w:left="720"/>
      </w:pPr>
    </w:p>
    <w:p w14:paraId="3AD621B2" w14:textId="77777777" w:rsidR="009A212C" w:rsidRDefault="00A66837">
      <w:pPr>
        <w:pStyle w:val="a6"/>
        <w:ind w:left="720"/>
      </w:pPr>
      <w:r>
        <w:pict w14:anchorId="363DBF27">
          <v:shape id="_x0000_s1053" type="#_x0000_t86" style="position:absolute;left:0;text-align:left;margin-left:480pt;margin-top:0;width:6pt;height:81.5pt;z-index:251648000;mso-position-horizontal:absolute;mso-position-horizontal-relative:text;mso-position-vertical:absolute;mso-position-vertical-relative:text" o:allowincell="f"/>
        </w:pict>
      </w:r>
      <w:r>
        <w:pict w14:anchorId="79DB0BB6">
          <v:shape id="_x0000_s1051" type="#_x0000_t85" style="position:absolute;left:0;text-align:left;margin-left:18pt;margin-top:0;width:5.95pt;height:79.4pt;z-index:251645952;mso-position-horizontal:absolute;mso-position-horizontal-relative:text;mso-position-vertical:absolute;mso-position-vertical-relative:text" o:allowincell="f"/>
        </w:pict>
      </w:r>
      <w:r w:rsidR="00C21BAB">
        <w:rPr>
          <w:rFonts w:hint="eastAsia"/>
        </w:rPr>
        <w:t xml:space="preserve"> S</w:t>
      </w:r>
      <w:r w:rsidR="00C21BAB">
        <w:t>ystem</w:t>
      </w:r>
    </w:p>
    <w:p w14:paraId="43D78B5F" w14:textId="77777777" w:rsidR="009A212C" w:rsidRDefault="009A212C">
      <w:pPr>
        <w:pStyle w:val="a6"/>
      </w:pPr>
    </w:p>
    <w:p w14:paraId="3F0A8FF5" w14:textId="77777777" w:rsidR="009A212C" w:rsidRDefault="009A212C">
      <w:pPr>
        <w:pStyle w:val="a6"/>
      </w:pPr>
    </w:p>
    <w:p w14:paraId="134178AF" w14:textId="77777777" w:rsidR="009A212C" w:rsidRDefault="009A212C">
      <w:pPr>
        <w:pStyle w:val="a6"/>
      </w:pPr>
    </w:p>
    <w:p w14:paraId="51BF7A69" w14:textId="77777777" w:rsidR="009A212C" w:rsidRDefault="009A212C">
      <w:pPr>
        <w:pStyle w:val="a6"/>
      </w:pPr>
    </w:p>
    <w:p w14:paraId="39C7E7C2" w14:textId="77777777" w:rsidR="009A212C" w:rsidRDefault="009A212C">
      <w:pPr>
        <w:pStyle w:val="a6"/>
      </w:pPr>
    </w:p>
    <w:p w14:paraId="4512E09B" w14:textId="77777777" w:rsidR="009A212C" w:rsidRDefault="00C21BAB">
      <w:pPr>
        <w:pStyle w:val="a6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sz w:val="25"/>
        </w:rPr>
        <w:t xml:space="preserve"> </w:t>
      </w:r>
      <w:r>
        <w:t>Electronic control devices for main engine are provided for the following system.</w:t>
      </w:r>
    </w:p>
    <w:p w14:paraId="003F8011" w14:textId="77777777" w:rsidR="009A212C" w:rsidRDefault="009A212C">
      <w:pPr>
        <w:pStyle w:val="a6"/>
        <w:spacing w:line="0" w:lineRule="atLeast"/>
        <w:ind w:left="720"/>
      </w:pPr>
    </w:p>
    <w:p w14:paraId="1F20B2EB" w14:textId="77777777" w:rsidR="009A212C" w:rsidRDefault="00A66837">
      <w:pPr>
        <w:pStyle w:val="a6"/>
        <w:ind w:left="720"/>
      </w:pPr>
      <w:r>
        <w:pict w14:anchorId="635D4F6F">
          <v:shape id="_x0000_s1054" type="#_x0000_t86" style="position:absolute;left:0;text-align:left;margin-left:480pt;margin-top:10pt;width:6pt;height:115.15pt;z-index:251649024;mso-position-horizontal:absolute;mso-position-horizontal-relative:text;mso-position-vertical:absolute;mso-position-vertical-relative:text" o:allowincell="f"/>
        </w:pict>
      </w:r>
      <w:r>
        <w:pict w14:anchorId="0DBD3B28">
          <v:shape id="_x0000_s1052" type="#_x0000_t85" style="position:absolute;left:0;text-align:left;margin-left:18pt;margin-top:8.15pt;width:6.05pt;height:123.45pt;z-index:251646976;mso-position-horizontal:absolute;mso-position-horizontal-relative:text;mso-position-vertical:absolute;mso-position-vertical-relative:text" o:allowincell="f"/>
        </w:pict>
      </w:r>
      <w:r w:rsidR="00C21BAB">
        <w:rPr>
          <w:rFonts w:hint="eastAsia"/>
        </w:rPr>
        <w:t xml:space="preserve"> S</w:t>
      </w:r>
      <w:r w:rsidR="00C21BAB">
        <w:t>ystem</w:t>
      </w:r>
    </w:p>
    <w:p w14:paraId="447C9154" w14:textId="77777777" w:rsidR="009A212C" w:rsidRDefault="00C21BAB">
      <w:pPr>
        <w:pStyle w:val="a6"/>
        <w:spacing w:line="0" w:lineRule="atLeast"/>
        <w:ind w:left="72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t>Electronic speed governing system</w:t>
      </w:r>
    </w:p>
    <w:p w14:paraId="79E00EF7" w14:textId="77777777" w:rsidR="009A212C" w:rsidRDefault="009A212C">
      <w:pPr>
        <w:pStyle w:val="a6"/>
        <w:spacing w:line="0" w:lineRule="atLeast"/>
        <w:ind w:left="1080"/>
      </w:pPr>
    </w:p>
    <w:p w14:paraId="23AB1690" w14:textId="77777777" w:rsidR="009A212C" w:rsidRDefault="00C21BAB">
      <w:pPr>
        <w:pStyle w:val="a6"/>
        <w:spacing w:line="0" w:lineRule="atLeast"/>
        <w:ind w:left="72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t>Cylinder oil timing control system</w:t>
      </w:r>
    </w:p>
    <w:p w14:paraId="758D5D76" w14:textId="77777777" w:rsidR="009A212C" w:rsidRDefault="009A212C">
      <w:pPr>
        <w:pStyle w:val="a6"/>
        <w:spacing w:line="0" w:lineRule="atLeast"/>
        <w:ind w:left="1080"/>
      </w:pPr>
    </w:p>
    <w:p w14:paraId="4B477F30" w14:textId="77777777" w:rsidR="009A212C" w:rsidRDefault="00C21BAB">
      <w:pPr>
        <w:pStyle w:val="a6"/>
        <w:spacing w:line="0" w:lineRule="atLeast"/>
        <w:ind w:left="72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t>Others</w:t>
      </w:r>
      <w:r>
        <w:rPr>
          <w:rFonts w:hint="eastAsia"/>
        </w:rPr>
        <w:t>（　　　　　　　　　　　　　　　　　　　　　　　　　　　　）</w:t>
      </w:r>
    </w:p>
    <w:p w14:paraId="10E73014" w14:textId="77777777" w:rsidR="009A212C" w:rsidRDefault="009A212C">
      <w:pPr>
        <w:pStyle w:val="a6"/>
        <w:spacing w:line="0" w:lineRule="atLeast"/>
        <w:ind w:left="1080"/>
      </w:pPr>
    </w:p>
    <w:p w14:paraId="102C285D" w14:textId="77777777" w:rsidR="009A212C" w:rsidRDefault="009A212C">
      <w:pPr>
        <w:rPr>
          <w:sz w:val="18"/>
        </w:rPr>
      </w:pPr>
    </w:p>
    <w:p w14:paraId="09153B00" w14:textId="77777777" w:rsidR="009A212C" w:rsidRDefault="009A212C">
      <w:pPr>
        <w:rPr>
          <w:sz w:val="18"/>
        </w:rPr>
      </w:pPr>
    </w:p>
    <w:p w14:paraId="0E851FDB" w14:textId="77777777" w:rsidR="009A212C" w:rsidRDefault="009A212C">
      <w:pPr>
        <w:rPr>
          <w:sz w:val="18"/>
        </w:rPr>
      </w:pPr>
    </w:p>
    <w:p w14:paraId="2423D885" w14:textId="77777777" w:rsidR="009A212C" w:rsidRDefault="009A212C"/>
    <w:p w14:paraId="0E36367E" w14:textId="77777777" w:rsidR="00927B42" w:rsidRDefault="00927B42"/>
    <w:sectPr w:rsidR="00927B42">
      <w:footerReference w:type="even" r:id="rId18"/>
      <w:footerReference w:type="default" r:id="rId19"/>
      <w:type w:val="oddPage"/>
      <w:pgSz w:w="11907" w:h="16840" w:code="9"/>
      <w:pgMar w:top="851" w:right="851" w:bottom="851" w:left="5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1386" w14:textId="77777777" w:rsidR="00927B42" w:rsidRDefault="00927B42">
      <w:r>
        <w:separator/>
      </w:r>
    </w:p>
  </w:endnote>
  <w:endnote w:type="continuationSeparator" w:id="0">
    <w:p w14:paraId="1CBEE808" w14:textId="77777777" w:rsidR="00927B42" w:rsidRDefault="0092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vant Gar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7240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AFCC8D" w14:textId="77777777" w:rsidR="009A212C" w:rsidRDefault="009A212C">
    <w:pPr>
      <w:pStyle w:val="a4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75E4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A65FD5" w14:textId="77777777" w:rsidR="009A212C" w:rsidRDefault="009A212C">
    <w:pPr>
      <w:pStyle w:val="a4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DC5A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14:paraId="2A42508C" w14:textId="77777777" w:rsidR="009A212C" w:rsidRDefault="00C21BAB">
    <w:pPr>
      <w:pStyle w:val="a4"/>
      <w:jc w:val="center"/>
    </w:pPr>
    <w:r>
      <w:rPr>
        <w:rFonts w:hint="eastAsia"/>
      </w:rPr>
      <w:t>－</w:t>
    </w:r>
    <w:r>
      <w:rPr>
        <w:rFonts w:hint="eastAsia"/>
      </w:rPr>
      <w:t xml:space="preserve">   </w:t>
    </w:r>
    <w:r>
      <w:rPr>
        <w:rFonts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4E24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E6B3B6" w14:textId="77777777" w:rsidR="009A212C" w:rsidRDefault="009A212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B930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14:paraId="2FC8534F" w14:textId="77777777" w:rsidR="009A212C" w:rsidRDefault="00C21BAB">
    <w:pPr>
      <w:pStyle w:val="a4"/>
      <w:jc w:val="center"/>
    </w:pPr>
    <w:r>
      <w:rPr>
        <w:rFonts w:hint="eastAsia"/>
      </w:rPr>
      <w:t>－</w:t>
    </w:r>
    <w:r>
      <w:rPr>
        <w:rFonts w:hint="eastAsia"/>
      </w:rPr>
      <w:t xml:space="preserve">  </w:t>
    </w:r>
    <w:r>
      <w:rPr>
        <w:rFonts w:hint="eastAsia"/>
      </w:rPr>
      <w:t>－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5FB7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D0F262" w14:textId="77777777" w:rsidR="009A212C" w:rsidRDefault="009A212C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B436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11</w:t>
    </w:r>
    <w:r>
      <w:rPr>
        <w:rStyle w:val="a5"/>
      </w:rPr>
      <w:fldChar w:fldCharType="end"/>
    </w:r>
  </w:p>
  <w:p w14:paraId="58C15335" w14:textId="77777777" w:rsidR="009A212C" w:rsidRDefault="00C21BAB">
    <w:pPr>
      <w:pStyle w:val="a4"/>
      <w:jc w:val="center"/>
    </w:pPr>
    <w:r>
      <w:rPr>
        <w:rFonts w:hint="eastAsia"/>
      </w:rPr>
      <w:t>－</w:t>
    </w:r>
    <w:r>
      <w:rPr>
        <w:rFonts w:hint="eastAsia"/>
      </w:rPr>
      <w:t xml:space="preserve">  </w:t>
    </w:r>
    <w:r>
      <w:rPr>
        <w:rFonts w:hint="eastAsia"/>
      </w:rPr>
      <w:t>－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E925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A42721" w14:textId="77777777" w:rsidR="009A212C" w:rsidRDefault="009A212C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074F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14</w:t>
    </w:r>
    <w:r>
      <w:rPr>
        <w:rStyle w:val="a5"/>
      </w:rPr>
      <w:fldChar w:fldCharType="end"/>
    </w:r>
  </w:p>
  <w:p w14:paraId="65864D12" w14:textId="77777777" w:rsidR="009A212C" w:rsidRDefault="00C21BAB">
    <w:pPr>
      <w:pStyle w:val="a4"/>
      <w:jc w:val="center"/>
    </w:pPr>
    <w:r>
      <w:rPr>
        <w:rFonts w:hint="eastAsia"/>
      </w:rPr>
      <w:t>－</w:t>
    </w:r>
    <w:r>
      <w:rPr>
        <w:rFonts w:hint="eastAsia"/>
      </w:rPr>
      <w:t xml:space="preserve">   </w:t>
    </w:r>
    <w:r>
      <w:rPr>
        <w:rFonts w:hint="eastAsia"/>
      </w:rPr>
      <w:t>－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D884" w14:textId="77777777" w:rsidR="009A212C" w:rsidRDefault="00C21B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15EEA3" w14:textId="77777777" w:rsidR="009A212C" w:rsidRDefault="009A212C">
    <w:pPr>
      <w:pStyle w:val="a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6B3E" w14:textId="77777777" w:rsidR="009A212C" w:rsidRDefault="009A212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C171" w14:textId="77777777" w:rsidR="00927B42" w:rsidRDefault="00927B42">
      <w:r>
        <w:separator/>
      </w:r>
    </w:p>
  </w:footnote>
  <w:footnote w:type="continuationSeparator" w:id="0">
    <w:p w14:paraId="765D0840" w14:textId="77777777" w:rsidR="00927B42" w:rsidRDefault="0092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9E04" w14:textId="77777777" w:rsidR="009A212C" w:rsidRDefault="009A21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（注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（注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平成明朝" w:hint="eastAsia"/>
      </w:rPr>
    </w:lvl>
  </w:abstractNum>
  <w:abstractNum w:abstractNumId="4" w15:restartNumberingAfterBreak="0">
    <w:nsid w:val="00000006"/>
    <w:multiLevelType w:val="singleLevel"/>
    <w:tmpl w:val="0000000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hint="eastAsia"/>
      </w:rPr>
    </w:lvl>
  </w:abstractNum>
  <w:abstractNum w:abstractNumId="5" w15:restartNumberingAfterBreak="0">
    <w:nsid w:val="0000000A"/>
    <w:multiLevelType w:val="singleLevel"/>
    <w:tmpl w:val="00000000"/>
    <w:lvl w:ilvl="0">
      <w:start w:val="1"/>
      <w:numFmt w:val="bullet"/>
      <w:lvlText w:val="□"/>
      <w:lvlJc w:val="left"/>
      <w:pPr>
        <w:tabs>
          <w:tab w:val="num" w:pos="320"/>
        </w:tabs>
        <w:ind w:left="320" w:hanging="320"/>
      </w:pPr>
      <w:rPr>
        <w:rFonts w:ascii="平成明朝" w:hint="eastAsia"/>
        <w:sz w:val="32"/>
      </w:rPr>
    </w:lvl>
  </w:abstractNum>
  <w:abstractNum w:abstractNumId="6" w15:restartNumberingAfterBreak="0">
    <w:nsid w:val="00000010"/>
    <w:multiLevelType w:val="singleLevel"/>
    <w:tmpl w:val="0000000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hint="eastAsia"/>
      </w:rPr>
    </w:lvl>
  </w:abstractNum>
  <w:num w:numId="1" w16cid:durableId="381758657">
    <w:abstractNumId w:val="2"/>
  </w:num>
  <w:num w:numId="2" w16cid:durableId="886263609">
    <w:abstractNumId w:val="3"/>
  </w:num>
  <w:num w:numId="3" w16cid:durableId="2008050643">
    <w:abstractNumId w:val="0"/>
  </w:num>
  <w:num w:numId="4" w16cid:durableId="1386022786">
    <w:abstractNumId w:val="1"/>
  </w:num>
  <w:num w:numId="5" w16cid:durableId="1201018451">
    <w:abstractNumId w:val="5"/>
  </w:num>
  <w:num w:numId="6" w16cid:durableId="786393275">
    <w:abstractNumId w:val="4"/>
  </w:num>
  <w:num w:numId="7" w16cid:durableId="389571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efaultTabStop w:val="851"/>
  <w:drawingGridHorizontalSpacing w:val="120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1B4"/>
    <w:rsid w:val="001D0171"/>
    <w:rsid w:val="00854E0F"/>
    <w:rsid w:val="00927B42"/>
    <w:rsid w:val="009A212C"/>
    <w:rsid w:val="00A66837"/>
    <w:rsid w:val="00C21BAB"/>
    <w:rsid w:val="00D77680"/>
    <w:rsid w:val="00E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BF973"/>
  <w15:chartTrackingRefBased/>
  <w15:docId w15:val="{7C8981CC-D016-4068-B2CE-CD1AA054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細明朝体"/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平成明朝"/>
      <w:sz w:val="40"/>
    </w:rPr>
  </w:style>
  <w:style w:type="paragraph" w:styleId="2">
    <w:name w:val="heading 2"/>
    <w:basedOn w:val="a"/>
    <w:next w:val="a0"/>
    <w:qFormat/>
    <w:pPr>
      <w:keepNext/>
      <w:ind w:left="480"/>
      <w:outlineLvl w:val="1"/>
    </w:pPr>
    <w:rPr>
      <w:b/>
      <w:position w:val="1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eastAsia="平成明朝"/>
    </w:rPr>
  </w:style>
  <w:style w:type="character" w:styleId="a5">
    <w:name w:val="page number"/>
    <w:basedOn w:val="a1"/>
    <w:semiHidden/>
  </w:style>
  <w:style w:type="paragraph" w:styleId="a6">
    <w:name w:val="Body Text"/>
    <w:basedOn w:val="a"/>
    <w:semiHidden/>
    <w:rPr>
      <w:rFonts w:eastAsia="平成明朝"/>
      <w:sz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DATA-DF（1998</vt:lpstr>
    </vt:vector>
  </TitlesOfParts>
  <Company>1</Company>
  <LinksUpToDate>false</LinksUpToDate>
  <CharactersWithSpaces>16531</CharactersWithSpaces>
  <SharedDoc>false</SharedDoc>
  <HLinks>
    <vt:vector size="6" baseType="variant">
      <vt:variant>
        <vt:i4>4796602</vt:i4>
      </vt:variant>
      <vt:variant>
        <vt:i4>1462</vt:i4>
      </vt:variant>
      <vt:variant>
        <vt:i4>1025</vt:i4>
      </vt:variant>
      <vt:variant>
        <vt:i4>1</vt:i4>
      </vt:variant>
      <vt:variant>
        <vt:lpwstr>Desktop Folder:マーク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DATA-DF（1998</dc:title>
  <dc:subject/>
  <dc:creator>111</dc:creator>
  <cp:keywords/>
  <cp:lastModifiedBy>Shingo Kumai</cp:lastModifiedBy>
  <cp:revision>4</cp:revision>
  <cp:lastPrinted>2004-06-16T01:14:00Z</cp:lastPrinted>
  <dcterms:created xsi:type="dcterms:W3CDTF">2026-04-03T02:25:00Z</dcterms:created>
  <dcterms:modified xsi:type="dcterms:W3CDTF">2026-04-03T06:47:00Z</dcterms:modified>
</cp:coreProperties>
</file>